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F2E4" w14:textId="77777777" w:rsidR="00F56AC8" w:rsidRDefault="00000000">
      <w:pPr>
        <w:pStyle w:val="Title"/>
      </w:pPr>
      <w:r>
        <w:t>2025 Session Bill Status Report</w:t>
      </w:r>
    </w:p>
    <w:p w14:paraId="28F1E215" w14:textId="77777777" w:rsidR="00F56AC8" w:rsidRDefault="00000000">
      <w:pPr>
        <w:pStyle w:val="Heading2"/>
      </w:pPr>
      <w:r>
        <w:t>Budget</w:t>
      </w:r>
    </w:p>
    <w:p w14:paraId="627AFD85"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1668"/>
        <w:gridCol w:w="3440"/>
        <w:gridCol w:w="1114"/>
        <w:gridCol w:w="1068"/>
        <w:gridCol w:w="1223"/>
        <w:gridCol w:w="1016"/>
      </w:tblGrid>
      <w:tr w:rsidR="00F56AC8" w14:paraId="1E50364E"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CB282"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38DAE0"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319F50"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B99509"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972CFF"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A60B5A"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E57F0" w14:textId="77777777" w:rsidR="00F56AC8" w:rsidRDefault="00000000">
            <w:pPr>
              <w:jc w:val="center"/>
            </w:pPr>
            <w:r>
              <w:rPr>
                <w:b/>
                <w:color w:val="000000"/>
                <w:position w:val="-3"/>
                <w:sz w:val="21"/>
                <w:szCs w:val="21"/>
              </w:rPr>
              <w:t>Position</w:t>
            </w:r>
          </w:p>
        </w:tc>
      </w:tr>
      <w:tr w:rsidR="00F56AC8" w14:paraId="438C0D1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4016F2" w14:textId="77777777" w:rsidR="00F56AC8" w:rsidRDefault="00000000">
            <w:pPr>
              <w:textAlignment w:val="center"/>
            </w:pPr>
            <w:hyperlink r:id="rId7" w:history="1">
              <w:r>
                <w:rPr>
                  <w:color w:val="0000CC"/>
                  <w:position w:val="-3"/>
                  <w:sz w:val="21"/>
                  <w:szCs w:val="21"/>
                  <w:u w:val="single"/>
                </w:rPr>
                <w:t>HB 1198</w:t>
              </w:r>
            </w:hyperlink>
            <w:r>
              <w:rPr>
                <w:color w:val="000000"/>
                <w:position w:val="-3"/>
                <w:sz w:val="21"/>
                <w:szCs w:val="21"/>
              </w:rPr>
              <w:t xml:space="preserve"> (SB 5167)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BD0144" w14:textId="77777777" w:rsidR="00F56AC8" w:rsidRDefault="00000000">
            <w:r>
              <w:rPr>
                <w:color w:val="000000"/>
                <w:position w:val="-3"/>
                <w:sz w:val="21"/>
                <w:szCs w:val="21"/>
              </w:rPr>
              <w:t>Operating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66A80" w14:textId="77777777" w:rsidR="00F56AC8" w:rsidRDefault="00000000">
            <w:r>
              <w:rPr>
                <w:color w:val="000000"/>
                <w:position w:val="-3"/>
                <w:sz w:val="21"/>
                <w:szCs w:val="21"/>
              </w:rPr>
              <w:t>Making 2025-2027 fiscal biennium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909C18" w14:textId="77777777" w:rsidR="00F56AC8" w:rsidRDefault="00000000">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C13EA1" w14:textId="77777777" w:rsidR="00F56AC8" w:rsidRDefault="00000000">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8C6E59"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72073A" w14:textId="77777777" w:rsidR="00F56AC8" w:rsidRDefault="00F56AC8"/>
        </w:tc>
      </w:tr>
      <w:tr w:rsidR="00F56AC8" w14:paraId="7E367AC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DE2C93" w14:textId="77777777" w:rsidR="00F56AC8" w:rsidRDefault="00000000">
            <w:pPr>
              <w:textAlignment w:val="center"/>
            </w:pPr>
            <w:hyperlink r:id="rId8" w:history="1">
              <w:r>
                <w:rPr>
                  <w:color w:val="0000CC"/>
                  <w:position w:val="-3"/>
                  <w:sz w:val="21"/>
                  <w:szCs w:val="21"/>
                  <w:u w:val="single"/>
                </w:rPr>
                <w:t>SHB 1338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60F6B7" w14:textId="77777777" w:rsidR="00F56AC8" w:rsidRDefault="00000000">
            <w:r>
              <w:rPr>
                <w:color w:val="000000"/>
                <w:position w:val="-3"/>
                <w:sz w:val="21"/>
                <w:szCs w:val="21"/>
              </w:rPr>
              <w:t>School operating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E5B94D" w14:textId="77777777" w:rsidR="00F56AC8" w:rsidRDefault="00000000">
            <w:r>
              <w:rPr>
                <w:color w:val="000000"/>
                <w:position w:val="-3"/>
                <w:sz w:val="21"/>
                <w:szCs w:val="21"/>
              </w:rPr>
              <w:t>Concerning school operating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028B41" w14:textId="77777777" w:rsidR="00F56AC8" w:rsidRDefault="00000000">
            <w:r>
              <w:rPr>
                <w:color w:val="000000"/>
                <w:position w:val="-3"/>
                <w:sz w:val="21"/>
                <w:szCs w:val="21"/>
              </w:rPr>
              <w:t>H APPDPS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A4ECA4" w14:textId="77777777" w:rsidR="00F56AC8" w:rsidRDefault="00000000">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1739F9"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1802F6" w14:textId="77777777" w:rsidR="00F56AC8" w:rsidRDefault="00F56AC8"/>
        </w:tc>
      </w:tr>
      <w:tr w:rsidR="00F56AC8" w14:paraId="32AC94E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11BF60" w14:textId="77777777" w:rsidR="00F56AC8" w:rsidRDefault="00000000">
            <w:pPr>
              <w:textAlignment w:val="center"/>
            </w:pPr>
            <w:hyperlink r:id="rId9" w:history="1">
              <w:r>
                <w:rPr>
                  <w:color w:val="0000CC"/>
                  <w:position w:val="-3"/>
                  <w:sz w:val="21"/>
                  <w:szCs w:val="21"/>
                  <w:u w:val="single"/>
                </w:rPr>
                <w:t>SHB 1357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E7827E" w14:textId="77777777" w:rsidR="00F56AC8" w:rsidRDefault="00000000">
            <w:r>
              <w:rPr>
                <w:color w:val="000000"/>
                <w:position w:val="-3"/>
                <w:sz w:val="21"/>
                <w:szCs w:val="21"/>
              </w:rPr>
              <w:t>Special education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5F397" w14:textId="77777777" w:rsidR="00F56AC8" w:rsidRDefault="00000000">
            <w:r>
              <w:rPr>
                <w:color w:val="000000"/>
                <w:position w:val="-3"/>
                <w:sz w:val="21"/>
                <w:szCs w:val="21"/>
              </w:rPr>
              <w:t>Providing special education funding and support for inclusionary practices.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EBD34" w14:textId="77777777" w:rsidR="00F56AC8" w:rsidRDefault="00000000">
            <w:r>
              <w:rPr>
                <w:color w:val="000000"/>
                <w:position w:val="-3"/>
                <w:sz w:val="21"/>
                <w:szCs w:val="21"/>
              </w:rPr>
              <w:t>H APPDPS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0D2318" w14:textId="77777777" w:rsidR="00F56AC8" w:rsidRDefault="00000000">
            <w:r>
              <w:rPr>
                <w:color w:val="000000"/>
                <w:position w:val="-3"/>
                <w:sz w:val="21"/>
                <w:szCs w:val="21"/>
              </w:rPr>
              <w:t>Stonier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83A31"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AD47EA" w14:textId="77777777" w:rsidR="00F56AC8" w:rsidRDefault="00F56AC8"/>
        </w:tc>
      </w:tr>
      <w:tr w:rsidR="00F56AC8" w14:paraId="1A62711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85069" w14:textId="77777777" w:rsidR="00F56AC8" w:rsidRDefault="00000000">
            <w:pPr>
              <w:textAlignment w:val="center"/>
            </w:pPr>
            <w:hyperlink r:id="rId10" w:history="1">
              <w:r>
                <w:rPr>
                  <w:color w:val="0000CC"/>
                  <w:position w:val="-3"/>
                  <w:sz w:val="21"/>
                  <w:szCs w:val="21"/>
                  <w:u w:val="single"/>
                </w:rPr>
                <w:t>SSB 5009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91895D" w14:textId="77777777" w:rsidR="00F56AC8" w:rsidRDefault="00000000">
            <w:r>
              <w:rPr>
                <w:color w:val="000000"/>
                <w:position w:val="-3"/>
                <w:sz w:val="21"/>
                <w:szCs w:val="21"/>
              </w:rPr>
              <w:t>Student transp. vehicles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4F77A0" w14:textId="77777777" w:rsidR="00F56AC8" w:rsidRDefault="00000000">
            <w:r>
              <w:rPr>
                <w:color w:val="000000"/>
                <w:position w:val="-3"/>
                <w:sz w:val="21"/>
                <w:szCs w:val="21"/>
              </w:rPr>
              <w:t>Modifying the student transportation allocation to accommodate multiple vehicle types for transporting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ACE981"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86C311" w14:textId="77777777" w:rsidR="00F56AC8" w:rsidRDefault="00000000">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F64EC6"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38D57A" w14:textId="77777777" w:rsidR="00F56AC8" w:rsidRDefault="00F56AC8"/>
        </w:tc>
      </w:tr>
      <w:tr w:rsidR="00F56AC8" w14:paraId="457683E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99CCBC" w14:textId="77777777" w:rsidR="00F56AC8" w:rsidRDefault="00000000">
            <w:pPr>
              <w:textAlignment w:val="center"/>
            </w:pPr>
            <w:hyperlink r:id="rId11" w:history="1">
              <w:r>
                <w:rPr>
                  <w:color w:val="0000CC"/>
                  <w:position w:val="-3"/>
                  <w:sz w:val="21"/>
                  <w:szCs w:val="21"/>
                  <w:u w:val="single"/>
                </w:rPr>
                <w:t>SB 5167</w:t>
              </w:r>
            </w:hyperlink>
            <w:r>
              <w:rPr>
                <w:color w:val="000000"/>
                <w:position w:val="-3"/>
                <w:sz w:val="21"/>
                <w:szCs w:val="21"/>
              </w:rPr>
              <w:t xml:space="preserve"> (HB 1198)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501D6B" w14:textId="77777777" w:rsidR="00F56AC8" w:rsidRDefault="00000000">
            <w:r>
              <w:rPr>
                <w:color w:val="000000"/>
                <w:position w:val="-3"/>
                <w:sz w:val="21"/>
                <w:szCs w:val="21"/>
              </w:rPr>
              <w:t>Operating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855289" w14:textId="77777777" w:rsidR="00F56AC8" w:rsidRDefault="00000000">
            <w:r>
              <w:rPr>
                <w:color w:val="000000"/>
                <w:position w:val="-3"/>
                <w:sz w:val="21"/>
                <w:szCs w:val="21"/>
              </w:rPr>
              <w:t>Making 2025-2027 fiscal biennium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BC223E" w14:textId="77777777" w:rsidR="00F56AC8"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7A8183" w14:textId="77777777" w:rsidR="00F56AC8" w:rsidRDefault="00000000">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C74207"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3CCC4D" w14:textId="77777777" w:rsidR="00F56AC8" w:rsidRDefault="00F56AC8"/>
        </w:tc>
      </w:tr>
      <w:tr w:rsidR="00F56AC8" w14:paraId="7B51BC5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B0391E" w14:textId="77777777" w:rsidR="00F56AC8" w:rsidRDefault="00000000">
            <w:pPr>
              <w:textAlignment w:val="center"/>
            </w:pPr>
            <w:hyperlink r:id="rId12" w:history="1">
              <w:r>
                <w:rPr>
                  <w:color w:val="0000CC"/>
                  <w:position w:val="-3"/>
                  <w:sz w:val="21"/>
                  <w:szCs w:val="21"/>
                  <w:u w:val="single"/>
                </w:rPr>
                <w:t>SSB 5192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8C372B" w14:textId="77777777" w:rsidR="00F56AC8" w:rsidRDefault="00000000">
            <w:r>
              <w:rPr>
                <w:color w:val="000000"/>
                <w:position w:val="-3"/>
                <w:sz w:val="21"/>
                <w:szCs w:val="21"/>
              </w:rPr>
              <w:t>School district materials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2D75D1" w14:textId="77777777" w:rsidR="00F56AC8" w:rsidRDefault="00000000">
            <w:r>
              <w:rPr>
                <w:color w:val="000000"/>
                <w:position w:val="-3"/>
                <w:sz w:val="21"/>
                <w:szCs w:val="21"/>
              </w:rPr>
              <w:t>Concerning school district materials, supplies, and operating costs.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0D9CE1"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48484A" w14:textId="77777777" w:rsidR="00F56AC8"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0A35F2"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45083" w14:textId="77777777" w:rsidR="00F56AC8" w:rsidRDefault="00F56AC8"/>
        </w:tc>
      </w:tr>
      <w:tr w:rsidR="00F56AC8" w14:paraId="388D7EF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B3D830" w14:textId="77777777" w:rsidR="00F56AC8" w:rsidRDefault="00000000">
            <w:pPr>
              <w:textAlignment w:val="center"/>
            </w:pPr>
            <w:hyperlink r:id="rId13" w:history="1">
              <w:r>
                <w:rPr>
                  <w:color w:val="0000CC"/>
                  <w:position w:val="-3"/>
                  <w:sz w:val="21"/>
                  <w:szCs w:val="21"/>
                  <w:u w:val="single"/>
                </w:rPr>
                <w:t>SSB 5253</w:t>
              </w:r>
            </w:hyperlink>
            <w:r>
              <w:rPr>
                <w:color w:val="000000"/>
                <w:position w:val="-3"/>
                <w:sz w:val="21"/>
                <w:szCs w:val="21"/>
              </w:rPr>
              <w:t xml:space="preserve"> (SHB 1257)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7956EB" w14:textId="77777777" w:rsidR="00F56AC8" w:rsidRDefault="00000000">
            <w:r>
              <w:rPr>
                <w:color w:val="000000"/>
                <w:position w:val="-3"/>
                <w:sz w:val="21"/>
                <w:szCs w:val="21"/>
              </w:rPr>
              <w:t>Special education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85906" w14:textId="77777777" w:rsidR="00F56AC8" w:rsidRDefault="00000000">
            <w:r>
              <w:rPr>
                <w:color w:val="000000"/>
                <w:position w:val="-3"/>
                <w:sz w:val="21"/>
                <w:szCs w:val="21"/>
              </w:rPr>
              <w:t>Extending special education services to students with disabilities until the end of the school year in which the student turns 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4C2B58"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27CC06" w14:textId="77777777" w:rsidR="00F56AC8" w:rsidRDefault="00000000">
            <w:r>
              <w:rPr>
                <w:color w:val="000000"/>
                <w:position w:val="-3"/>
                <w:sz w:val="21"/>
                <w:szCs w:val="21"/>
              </w:rPr>
              <w:t>Cortes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CAE217"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505304" w14:textId="77777777" w:rsidR="00F56AC8" w:rsidRDefault="00F56AC8"/>
        </w:tc>
      </w:tr>
      <w:tr w:rsidR="00F56AC8" w14:paraId="75E7716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4BD020" w14:textId="77777777" w:rsidR="00F56AC8" w:rsidRDefault="00000000">
            <w:pPr>
              <w:textAlignment w:val="center"/>
            </w:pPr>
            <w:hyperlink r:id="rId14" w:history="1">
              <w:r>
                <w:rPr>
                  <w:color w:val="0000CC"/>
                  <w:position w:val="-3"/>
                  <w:sz w:val="21"/>
                  <w:szCs w:val="21"/>
                  <w:u w:val="single"/>
                </w:rPr>
                <w:t>2SSB 5263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7C16AC" w14:textId="77777777" w:rsidR="00F56AC8" w:rsidRDefault="00000000">
            <w:r>
              <w:rPr>
                <w:color w:val="000000"/>
                <w:position w:val="-3"/>
                <w:sz w:val="21"/>
                <w:szCs w:val="21"/>
              </w:rPr>
              <w:t>Special education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7E7D0F" w14:textId="77777777" w:rsidR="00F56AC8" w:rsidRDefault="00000000">
            <w:r>
              <w:rPr>
                <w:color w:val="000000"/>
                <w:position w:val="-3"/>
                <w:sz w:val="21"/>
                <w:szCs w:val="21"/>
              </w:rPr>
              <w:t>Concerning special education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90613F"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EF7B96" w14:textId="77777777" w:rsidR="00F56AC8" w:rsidRDefault="00000000">
            <w:r>
              <w:rPr>
                <w:color w:val="000000"/>
                <w:position w:val="-3"/>
                <w:sz w:val="21"/>
                <w:szCs w:val="21"/>
              </w:rPr>
              <w:t>Pedersen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651132"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516DA0" w14:textId="77777777" w:rsidR="00F56AC8" w:rsidRDefault="00F56AC8"/>
        </w:tc>
      </w:tr>
      <w:tr w:rsidR="00F56AC8" w14:paraId="3BE649D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F5A9C6" w14:textId="77777777" w:rsidR="00F56AC8" w:rsidRDefault="00000000">
            <w:pPr>
              <w:textAlignment w:val="center"/>
            </w:pPr>
            <w:hyperlink r:id="rId15" w:history="1">
              <w:r>
                <w:rPr>
                  <w:color w:val="0000CC"/>
                  <w:position w:val="-3"/>
                  <w:sz w:val="21"/>
                  <w:szCs w:val="21"/>
                  <w:u w:val="single"/>
                </w:rPr>
                <w:t>SSB 5412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7EDD6E" w14:textId="77777777" w:rsidR="00F56AC8" w:rsidRDefault="00000000">
            <w:r>
              <w:rPr>
                <w:color w:val="000000"/>
                <w:position w:val="-3"/>
                <w:sz w:val="21"/>
                <w:szCs w:val="21"/>
              </w:rPr>
              <w:t>Interfund loans/schools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01B043" w14:textId="77777777" w:rsidR="00F56AC8" w:rsidRDefault="00000000">
            <w:r>
              <w:rPr>
                <w:color w:val="000000"/>
                <w:position w:val="-3"/>
                <w:sz w:val="21"/>
                <w:szCs w:val="21"/>
              </w:rPr>
              <w:t>Providing temporary interfund loans for school districts.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3B203"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60F55A" w14:textId="77777777" w:rsidR="00F56AC8" w:rsidRDefault="00000000">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B17CDA"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F741E" w14:textId="77777777" w:rsidR="00F56AC8" w:rsidRDefault="00F56AC8"/>
        </w:tc>
      </w:tr>
      <w:tr w:rsidR="00F56AC8" w14:paraId="358E2E9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AC6826" w14:textId="77777777" w:rsidR="00F56AC8" w:rsidRDefault="00000000">
            <w:pPr>
              <w:textAlignment w:val="center"/>
            </w:pPr>
            <w:hyperlink r:id="rId16" w:history="1">
              <w:r>
                <w:rPr>
                  <w:color w:val="0000CC"/>
                  <w:position w:val="-3"/>
                  <w:sz w:val="21"/>
                  <w:szCs w:val="21"/>
                  <w:u w:val="single"/>
                </w:rPr>
                <w:t>SB 5772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242A82" w14:textId="77777777" w:rsidR="00F56AC8" w:rsidRDefault="00000000">
            <w:r>
              <w:rPr>
                <w:color w:val="000000"/>
                <w:position w:val="-3"/>
                <w:sz w:val="21"/>
                <w:szCs w:val="21"/>
              </w:rPr>
              <w:t>Student enrollment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7F999C" w14:textId="77777777" w:rsidR="00F56AC8" w:rsidRDefault="00000000">
            <w:r>
              <w:rPr>
                <w:color w:val="000000"/>
                <w:position w:val="-3"/>
                <w:sz w:val="21"/>
                <w:szCs w:val="21"/>
              </w:rPr>
              <w:t>Calculating student enrollment for local effort assistance.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34F473"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92C681" w14:textId="77777777" w:rsidR="00F56AC8" w:rsidRDefault="00000000">
            <w:r>
              <w:rPr>
                <w:color w:val="000000"/>
                <w:position w:val="-3"/>
                <w:sz w:val="21"/>
                <w:szCs w:val="21"/>
              </w:rPr>
              <w:t>Hansen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D61DD4"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43151F" w14:textId="77777777" w:rsidR="00F56AC8" w:rsidRDefault="00F56AC8"/>
        </w:tc>
      </w:tr>
    </w:tbl>
    <w:p w14:paraId="2A9D1E29" w14:textId="77777777" w:rsidR="00F56AC8" w:rsidRDefault="00000000">
      <w:pPr>
        <w:pStyle w:val="Heading2"/>
      </w:pPr>
      <w:r>
        <w:t>Construction/Capital</w:t>
      </w:r>
    </w:p>
    <w:p w14:paraId="689AC82F"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1680"/>
        <w:gridCol w:w="3393"/>
        <w:gridCol w:w="1102"/>
        <w:gridCol w:w="1115"/>
        <w:gridCol w:w="1223"/>
        <w:gridCol w:w="1016"/>
      </w:tblGrid>
      <w:tr w:rsidR="00F56AC8" w14:paraId="6F8D3DAF"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FEA33F"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C95825"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473604"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F02899"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5233B2"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9623C2"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E6991F" w14:textId="77777777" w:rsidR="00F56AC8" w:rsidRDefault="00000000">
            <w:pPr>
              <w:jc w:val="center"/>
            </w:pPr>
            <w:r>
              <w:rPr>
                <w:b/>
                <w:color w:val="000000"/>
                <w:position w:val="-3"/>
                <w:sz w:val="21"/>
                <w:szCs w:val="21"/>
              </w:rPr>
              <w:t>Position</w:t>
            </w:r>
          </w:p>
        </w:tc>
      </w:tr>
      <w:tr w:rsidR="00F56AC8" w14:paraId="0E422A9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845358" w14:textId="77777777" w:rsidR="00F56AC8" w:rsidRDefault="00000000">
            <w:pPr>
              <w:textAlignment w:val="center"/>
            </w:pPr>
            <w:hyperlink r:id="rId17" w:history="1">
              <w:r>
                <w:rPr>
                  <w:color w:val="0000CC"/>
                  <w:position w:val="-3"/>
                  <w:sz w:val="21"/>
                  <w:szCs w:val="21"/>
                  <w:u w:val="single"/>
                </w:rPr>
                <w:t>HB 1216</w:t>
              </w:r>
            </w:hyperlink>
            <w:r>
              <w:rPr>
                <w:color w:val="000000"/>
                <w:position w:val="-3"/>
                <w:sz w:val="21"/>
                <w:szCs w:val="21"/>
              </w:rPr>
              <w:t xml:space="preserve"> (SB 5195)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7E18AF" w14:textId="77777777" w:rsidR="00F56AC8" w:rsidRDefault="00000000">
            <w:r>
              <w:rPr>
                <w:color w:val="000000"/>
                <w:position w:val="-3"/>
                <w:sz w:val="21"/>
                <w:szCs w:val="21"/>
              </w:rPr>
              <w:t>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85B084" w14:textId="77777777" w:rsidR="00F56AC8" w:rsidRDefault="00000000">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D1819C" w14:textId="77777777" w:rsidR="00F56AC8" w:rsidRDefault="00000000">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660659" w14:textId="77777777" w:rsidR="00F56AC8" w:rsidRDefault="00000000">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0E8BE1"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1900D8" w14:textId="77777777" w:rsidR="00F56AC8" w:rsidRDefault="00F56AC8"/>
        </w:tc>
      </w:tr>
      <w:tr w:rsidR="00F56AC8" w14:paraId="7F41911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8F80A" w14:textId="77777777" w:rsidR="00F56AC8" w:rsidRDefault="00000000">
            <w:pPr>
              <w:textAlignment w:val="center"/>
            </w:pPr>
            <w:hyperlink r:id="rId18" w:history="1">
              <w:r>
                <w:rPr>
                  <w:color w:val="0000CC"/>
                  <w:position w:val="-3"/>
                  <w:sz w:val="21"/>
                  <w:szCs w:val="21"/>
                  <w:u w:val="single"/>
                </w:rPr>
                <w:t>HB 1796</w:t>
              </w:r>
            </w:hyperlink>
            <w:r>
              <w:rPr>
                <w:color w:val="000000"/>
                <w:position w:val="-3"/>
                <w:sz w:val="21"/>
                <w:szCs w:val="21"/>
              </w:rPr>
              <w:t xml:space="preserve"> (2SSB 5095)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0063E9" w14:textId="77777777" w:rsidR="00F56AC8" w:rsidRDefault="00000000">
            <w:r>
              <w:rPr>
                <w:color w:val="000000"/>
                <w:position w:val="-3"/>
                <w:sz w:val="21"/>
                <w:szCs w:val="21"/>
              </w:rPr>
              <w:t>School construction debt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05B80A" w14:textId="77777777" w:rsidR="00F56AC8" w:rsidRDefault="00000000">
            <w:r>
              <w:rPr>
                <w:color w:val="000000"/>
                <w:position w:val="-3"/>
                <w:sz w:val="21"/>
                <w:szCs w:val="21"/>
              </w:rPr>
              <w:t>Concerning school districts' authority to contract indebtedness for school construction.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721BAB"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9C4643" w14:textId="77777777" w:rsidR="00F56AC8"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405BB3"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0A8FF6" w14:textId="77777777" w:rsidR="00F56AC8" w:rsidRDefault="00F56AC8"/>
        </w:tc>
      </w:tr>
      <w:tr w:rsidR="00F56AC8" w14:paraId="0EE491A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689041" w14:textId="77777777" w:rsidR="00F56AC8" w:rsidRDefault="00000000">
            <w:pPr>
              <w:textAlignment w:val="center"/>
            </w:pPr>
            <w:hyperlink r:id="rId19" w:history="1">
              <w:r>
                <w:rPr>
                  <w:color w:val="0000CC"/>
                  <w:position w:val="-3"/>
                  <w:sz w:val="21"/>
                  <w:szCs w:val="21"/>
                  <w:u w:val="single"/>
                </w:rPr>
                <w:t>2SSB 5095</w:t>
              </w:r>
            </w:hyperlink>
            <w:r>
              <w:rPr>
                <w:color w:val="000000"/>
                <w:position w:val="-3"/>
                <w:sz w:val="21"/>
                <w:szCs w:val="21"/>
              </w:rPr>
              <w:t xml:space="preserve"> (HB 1796)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72C030" w14:textId="77777777" w:rsidR="00F56AC8" w:rsidRDefault="00000000">
            <w:r>
              <w:rPr>
                <w:color w:val="000000"/>
                <w:position w:val="-3"/>
                <w:sz w:val="21"/>
                <w:szCs w:val="21"/>
              </w:rPr>
              <w:t>School construction debt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43E295" w14:textId="77777777" w:rsidR="00F56AC8" w:rsidRDefault="00000000">
            <w:r>
              <w:rPr>
                <w:color w:val="000000"/>
                <w:position w:val="-3"/>
                <w:sz w:val="21"/>
                <w:szCs w:val="21"/>
              </w:rPr>
              <w:t>Concerning school districts' authority to contract indebtedness for school construction.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582C3F"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6369E" w14:textId="77777777" w:rsidR="00F56AC8" w:rsidRDefault="00000000">
            <w:r>
              <w:rPr>
                <w:color w:val="000000"/>
                <w:position w:val="-3"/>
                <w:sz w:val="21"/>
                <w:szCs w:val="21"/>
              </w:rPr>
              <w:t>Dhingra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8A1B0D"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3C786C" w14:textId="77777777" w:rsidR="00F56AC8" w:rsidRDefault="00F56AC8"/>
        </w:tc>
      </w:tr>
      <w:tr w:rsidR="00F56AC8" w14:paraId="2DFC71E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B40236" w14:textId="77777777" w:rsidR="00F56AC8" w:rsidRDefault="00000000">
            <w:pPr>
              <w:textAlignment w:val="center"/>
            </w:pPr>
            <w:hyperlink r:id="rId20" w:history="1">
              <w:r>
                <w:rPr>
                  <w:color w:val="0000CC"/>
                  <w:position w:val="-3"/>
                  <w:sz w:val="21"/>
                  <w:szCs w:val="21"/>
                  <w:u w:val="single"/>
                </w:rPr>
                <w:t>SB 5195</w:t>
              </w:r>
            </w:hyperlink>
            <w:r>
              <w:rPr>
                <w:color w:val="000000"/>
                <w:position w:val="-3"/>
                <w:sz w:val="21"/>
                <w:szCs w:val="21"/>
              </w:rPr>
              <w:t xml:space="preserve"> (HB 1216)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C5D651" w14:textId="77777777" w:rsidR="00F56AC8" w:rsidRDefault="00000000">
            <w:r>
              <w:rPr>
                <w:color w:val="000000"/>
                <w:position w:val="-3"/>
                <w:sz w:val="21"/>
                <w:szCs w:val="21"/>
              </w:rPr>
              <w:t>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BBAF47" w14:textId="77777777" w:rsidR="00F56AC8" w:rsidRDefault="00000000">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400611" w14:textId="77777777" w:rsidR="00F56AC8" w:rsidRDefault="00000000">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359AC3" w14:textId="77777777" w:rsidR="00F56AC8" w:rsidRDefault="00000000">
            <w:r>
              <w:rPr>
                <w:color w:val="000000"/>
                <w:position w:val="-3"/>
                <w:sz w:val="21"/>
                <w:szCs w:val="21"/>
              </w:rPr>
              <w:t>Trudeau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7EE37D"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E9F22C" w14:textId="77777777" w:rsidR="00F56AC8" w:rsidRDefault="00F56AC8"/>
        </w:tc>
      </w:tr>
    </w:tbl>
    <w:p w14:paraId="48AB792C" w14:textId="77777777" w:rsidR="00F56AC8" w:rsidRDefault="00000000">
      <w:pPr>
        <w:pStyle w:val="Heading2"/>
      </w:pPr>
      <w:r>
        <w:t>Health and Safety</w:t>
      </w:r>
    </w:p>
    <w:p w14:paraId="75547249"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1810"/>
        <w:gridCol w:w="3296"/>
        <w:gridCol w:w="1163"/>
        <w:gridCol w:w="1021"/>
        <w:gridCol w:w="1223"/>
        <w:gridCol w:w="1016"/>
      </w:tblGrid>
      <w:tr w:rsidR="00F56AC8" w14:paraId="45D68E59"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B14A8A"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8558E4"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AFE49E"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E2474E"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D6673C"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331DA"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DC55DB" w14:textId="77777777" w:rsidR="00F56AC8" w:rsidRDefault="00000000">
            <w:pPr>
              <w:jc w:val="center"/>
            </w:pPr>
            <w:r>
              <w:rPr>
                <w:b/>
                <w:color w:val="000000"/>
                <w:position w:val="-3"/>
                <w:sz w:val="21"/>
                <w:szCs w:val="21"/>
              </w:rPr>
              <w:t>Position</w:t>
            </w:r>
          </w:p>
        </w:tc>
      </w:tr>
      <w:tr w:rsidR="00F56AC8" w14:paraId="661F0F7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FB35D" w14:textId="77777777" w:rsidR="00F56AC8" w:rsidRDefault="00000000">
            <w:pPr>
              <w:textAlignment w:val="center"/>
            </w:pPr>
            <w:hyperlink r:id="rId21" w:history="1">
              <w:r>
                <w:rPr>
                  <w:color w:val="0000CC"/>
                  <w:position w:val="-3"/>
                  <w:sz w:val="21"/>
                  <w:szCs w:val="21"/>
                  <w:u w:val="single"/>
                </w:rPr>
                <w:t>2SHB 1085</w:t>
              </w:r>
            </w:hyperlink>
            <w:r>
              <w:rPr>
                <w:color w:val="000000"/>
                <w:position w:val="-3"/>
                <w:sz w:val="21"/>
                <w:szCs w:val="21"/>
              </w:rPr>
              <w:t xml:space="preserve"> (SB 5272)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0D81F" w14:textId="77777777" w:rsidR="00F56AC8" w:rsidRDefault="00000000">
            <w:r>
              <w:rPr>
                <w:color w:val="000000"/>
                <w:position w:val="-3"/>
                <w:sz w:val="21"/>
                <w:szCs w:val="21"/>
              </w:rPr>
              <w:t>School safety/penalties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DFCEDE" w14:textId="77777777" w:rsidR="00F56AC8" w:rsidRDefault="00000000">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FD791"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CDBA01" w14:textId="77777777" w:rsidR="00F56AC8" w:rsidRDefault="00000000">
            <w:r>
              <w:rPr>
                <w:color w:val="000000"/>
                <w:position w:val="-3"/>
                <w:sz w:val="21"/>
                <w:szCs w:val="21"/>
              </w:rPr>
              <w:t>Schmidt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59A99"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E89814" w14:textId="77777777" w:rsidR="00F56AC8" w:rsidRDefault="00F56AC8"/>
        </w:tc>
      </w:tr>
      <w:tr w:rsidR="00F56AC8" w14:paraId="7D6D6EB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A0CD53" w14:textId="77777777" w:rsidR="00F56AC8" w:rsidRDefault="00000000">
            <w:pPr>
              <w:textAlignment w:val="center"/>
            </w:pPr>
            <w:hyperlink r:id="rId22" w:history="1">
              <w:r>
                <w:rPr>
                  <w:color w:val="0000CC"/>
                  <w:position w:val="-3"/>
                  <w:sz w:val="21"/>
                  <w:szCs w:val="21"/>
                  <w:u w:val="single"/>
                </w:rPr>
                <w:t>SHB 1272</w:t>
              </w:r>
            </w:hyperlink>
            <w:r>
              <w:rPr>
                <w:color w:val="000000"/>
                <w:position w:val="-3"/>
                <w:sz w:val="21"/>
                <w:szCs w:val="21"/>
              </w:rPr>
              <w:t xml:space="preserve"> (SB 5427)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F1D07B" w14:textId="77777777" w:rsidR="00F56AC8" w:rsidRDefault="00000000">
            <w:r>
              <w:rPr>
                <w:color w:val="000000"/>
                <w:position w:val="-3"/>
                <w:sz w:val="21"/>
                <w:szCs w:val="21"/>
              </w:rPr>
              <w:t>Children in crisis program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D7C4AB" w14:textId="77777777" w:rsidR="00F56AC8" w:rsidRDefault="00000000">
            <w:r>
              <w:rPr>
                <w:color w:val="000000"/>
                <w:position w:val="-3"/>
                <w:sz w:val="21"/>
                <w:szCs w:val="21"/>
              </w:rPr>
              <w:t>Extending the program to address complex cases of children in crisis.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A0A0A0"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3EDF0E" w14:textId="77777777" w:rsidR="00F56AC8"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00207C"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EB0D63" w14:textId="77777777" w:rsidR="00F56AC8" w:rsidRDefault="00F56AC8"/>
        </w:tc>
      </w:tr>
      <w:tr w:rsidR="00F56AC8" w14:paraId="01A5282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3D8E4A" w14:textId="77777777" w:rsidR="00F56AC8" w:rsidRDefault="00000000">
            <w:pPr>
              <w:textAlignment w:val="center"/>
            </w:pPr>
            <w:hyperlink r:id="rId23" w:history="1">
              <w:r>
                <w:rPr>
                  <w:color w:val="0000CC"/>
                  <w:position w:val="-3"/>
                  <w:sz w:val="21"/>
                  <w:szCs w:val="21"/>
                  <w:u w:val="single"/>
                </w:rPr>
                <w:t>SHB 1296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889A0D" w14:textId="77777777" w:rsidR="00F56AC8" w:rsidRDefault="00000000">
            <w:r>
              <w:rPr>
                <w:color w:val="000000"/>
                <w:position w:val="-3"/>
                <w:sz w:val="21"/>
                <w:szCs w:val="21"/>
              </w:rPr>
              <w:t>Public education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8AD783" w14:textId="77777777" w:rsidR="00F56AC8" w:rsidRDefault="00000000">
            <w:r>
              <w:rPr>
                <w:color w:val="000000"/>
                <w:position w:val="-3"/>
                <w:sz w:val="21"/>
                <w:szCs w:val="21"/>
              </w:rPr>
              <w:t>Promoting a safe and supportive public education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7AA0EB"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7C3987" w14:textId="77777777" w:rsidR="00F56AC8" w:rsidRDefault="00000000">
            <w:r>
              <w:rPr>
                <w:color w:val="000000"/>
                <w:position w:val="-3"/>
                <w:sz w:val="21"/>
                <w:szCs w:val="21"/>
              </w:rPr>
              <w:t>Stonier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B7C7EE"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7DF823" w14:textId="77777777" w:rsidR="00F56AC8" w:rsidRDefault="00F56AC8"/>
        </w:tc>
      </w:tr>
      <w:tr w:rsidR="00F56AC8" w14:paraId="07BD911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0297BE" w14:textId="77777777" w:rsidR="00F56AC8" w:rsidRDefault="00000000">
            <w:pPr>
              <w:textAlignment w:val="center"/>
            </w:pPr>
            <w:hyperlink r:id="rId24" w:history="1">
              <w:r>
                <w:rPr>
                  <w:color w:val="0000CC"/>
                  <w:position w:val="-3"/>
                  <w:sz w:val="21"/>
                  <w:szCs w:val="21"/>
                  <w:u w:val="single"/>
                </w:rPr>
                <w:t>SHB 1644</w:t>
              </w:r>
            </w:hyperlink>
            <w:r>
              <w:rPr>
                <w:color w:val="000000"/>
                <w:position w:val="-3"/>
                <w:sz w:val="21"/>
                <w:szCs w:val="21"/>
              </w:rPr>
              <w:t xml:space="preserve"> (SB 5756)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842E9D" w14:textId="77777777" w:rsidR="00F56AC8" w:rsidRDefault="00000000">
            <w:r>
              <w:rPr>
                <w:color w:val="000000"/>
                <w:position w:val="-3"/>
                <w:sz w:val="21"/>
                <w:szCs w:val="21"/>
              </w:rPr>
              <w:t>Working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FD1321" w14:textId="77777777" w:rsidR="00F56AC8" w:rsidRDefault="00000000">
            <w:r>
              <w:rPr>
                <w:color w:val="000000"/>
                <w:position w:val="-3"/>
                <w:sz w:val="21"/>
                <w:szCs w:val="21"/>
              </w:rPr>
              <w:t>Concerning the safety and health of working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D3A784"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CE3436" w14:textId="77777777" w:rsidR="00F56AC8" w:rsidRDefault="00000000">
            <w:r>
              <w:rPr>
                <w:color w:val="000000"/>
                <w:position w:val="-3"/>
                <w:sz w:val="21"/>
                <w:szCs w:val="21"/>
              </w:rPr>
              <w:t>Fosse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B603D7"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BE0B20" w14:textId="77777777" w:rsidR="00F56AC8" w:rsidRDefault="00F56AC8"/>
        </w:tc>
      </w:tr>
      <w:tr w:rsidR="00F56AC8" w14:paraId="2DBC878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72BC67" w14:textId="77777777" w:rsidR="00F56AC8" w:rsidRDefault="00000000">
            <w:pPr>
              <w:textAlignment w:val="center"/>
            </w:pPr>
            <w:hyperlink r:id="rId25" w:history="1">
              <w:r>
                <w:rPr>
                  <w:color w:val="0000CC"/>
                  <w:position w:val="-3"/>
                  <w:sz w:val="21"/>
                  <w:szCs w:val="21"/>
                  <w:u w:val="single"/>
                </w:rPr>
                <w:t>SHB 1709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B267A0" w14:textId="77777777" w:rsidR="00F56AC8" w:rsidRDefault="00000000">
            <w:r>
              <w:rPr>
                <w:color w:val="000000"/>
                <w:position w:val="-3"/>
                <w:sz w:val="21"/>
                <w:szCs w:val="21"/>
              </w:rPr>
              <w:t>Adrenal insufficiency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3E4568" w14:textId="77777777" w:rsidR="00F56AC8" w:rsidRDefault="00000000">
            <w:r>
              <w:rPr>
                <w:color w:val="000000"/>
                <w:position w:val="-3"/>
                <w:sz w:val="21"/>
                <w:szCs w:val="21"/>
              </w:rPr>
              <w:t>Addressing the care of students with adrenal insufficiency by parent-designated adults.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99047"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20EA68" w14:textId="77777777" w:rsidR="00F56AC8"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D5FF0"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650F4" w14:textId="77777777" w:rsidR="00F56AC8" w:rsidRDefault="00F56AC8"/>
        </w:tc>
      </w:tr>
      <w:tr w:rsidR="00F56AC8" w14:paraId="451F14C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A7BBDB" w14:textId="77777777" w:rsidR="00F56AC8" w:rsidRDefault="00000000">
            <w:pPr>
              <w:textAlignment w:val="center"/>
            </w:pPr>
            <w:hyperlink r:id="rId26" w:history="1">
              <w:r>
                <w:rPr>
                  <w:color w:val="0000CC"/>
                  <w:position w:val="-3"/>
                  <w:sz w:val="21"/>
                  <w:szCs w:val="21"/>
                  <w:u w:val="single"/>
                </w:rPr>
                <w:t>2SHB 1834</w:t>
              </w:r>
            </w:hyperlink>
            <w:r>
              <w:rPr>
                <w:color w:val="000000"/>
                <w:position w:val="-3"/>
                <w:sz w:val="21"/>
                <w:szCs w:val="21"/>
              </w:rPr>
              <w:t xml:space="preserve"> (SSB 5708)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E7F6D" w14:textId="77777777" w:rsidR="00F56AC8" w:rsidRDefault="00000000">
            <w:r>
              <w:rPr>
                <w:color w:val="000000"/>
                <w:position w:val="-3"/>
                <w:sz w:val="21"/>
                <w:szCs w:val="21"/>
              </w:rPr>
              <w:t>Online services/minors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CB3B48" w14:textId="77777777" w:rsidR="00F56AC8" w:rsidRDefault="00000000">
            <w:r>
              <w:rPr>
                <w:color w:val="000000"/>
                <w:position w:val="-3"/>
                <w:sz w:val="21"/>
                <w:szCs w:val="21"/>
              </w:rPr>
              <w:t>Protecting Washington children online.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AE2C52"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E726AC" w14:textId="77777777" w:rsidR="00F56AC8"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C36902"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02102" w14:textId="77777777" w:rsidR="00F56AC8" w:rsidRDefault="00F56AC8"/>
        </w:tc>
      </w:tr>
      <w:tr w:rsidR="00F56AC8" w14:paraId="598EB2D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6DFCD3" w14:textId="77777777" w:rsidR="00F56AC8" w:rsidRDefault="00000000">
            <w:pPr>
              <w:textAlignment w:val="center"/>
            </w:pPr>
            <w:hyperlink r:id="rId27" w:history="1">
              <w:r>
                <w:rPr>
                  <w:color w:val="0000CC"/>
                  <w:position w:val="-3"/>
                  <w:sz w:val="21"/>
                  <w:szCs w:val="21"/>
                  <w:u w:val="single"/>
                </w:rPr>
                <w:t>SHB 1878</w:t>
              </w:r>
            </w:hyperlink>
            <w:r>
              <w:rPr>
                <w:color w:val="000000"/>
                <w:position w:val="-3"/>
                <w:sz w:val="21"/>
                <w:szCs w:val="21"/>
              </w:rPr>
              <w:t xml:space="preserve"> (SB 5695)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890A43" w14:textId="77777777" w:rsidR="00F56AC8" w:rsidRDefault="00000000">
            <w:r>
              <w:rPr>
                <w:color w:val="000000"/>
                <w:position w:val="-3"/>
                <w:sz w:val="21"/>
                <w:szCs w:val="21"/>
              </w:rPr>
              <w:t>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5B7D7D" w14:textId="77777777" w:rsidR="00F56AC8" w:rsidRDefault="00000000">
            <w:r>
              <w:rPr>
                <w:color w:val="000000"/>
                <w:position w:val="-3"/>
                <w:sz w:val="21"/>
                <w:szCs w:val="21"/>
              </w:rPr>
              <w:t>Improving young driver safety.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E9F362" w14:textId="77777777" w:rsidR="00F56AC8" w:rsidRDefault="00000000">
            <w:r>
              <w:rPr>
                <w:color w:val="000000"/>
                <w:position w:val="-3"/>
                <w:sz w:val="21"/>
                <w:szCs w:val="21"/>
              </w:rPr>
              <w:t>H TRDPS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AE1AE" w14:textId="77777777" w:rsidR="00F56AC8" w:rsidRDefault="00000000">
            <w:r>
              <w:rPr>
                <w:color w:val="000000"/>
                <w:position w:val="-3"/>
                <w:sz w:val="21"/>
                <w:szCs w:val="21"/>
              </w:rPr>
              <w:t>Donaghy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072FB"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E7C573" w14:textId="77777777" w:rsidR="00F56AC8" w:rsidRDefault="00F56AC8"/>
        </w:tc>
      </w:tr>
      <w:tr w:rsidR="00F56AC8" w14:paraId="0E801B2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6EFBFA" w14:textId="77777777" w:rsidR="00F56AC8" w:rsidRDefault="00000000">
            <w:pPr>
              <w:textAlignment w:val="center"/>
            </w:pPr>
            <w:hyperlink r:id="rId28" w:history="1">
              <w:r>
                <w:rPr>
                  <w:color w:val="0000CC"/>
                  <w:position w:val="-3"/>
                  <w:sz w:val="21"/>
                  <w:szCs w:val="21"/>
                  <w:u w:val="single"/>
                </w:rPr>
                <w:t>ESSB 5004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C58FEC" w14:textId="77777777" w:rsidR="00F56AC8" w:rsidRDefault="00000000">
            <w:r>
              <w:rPr>
                <w:color w:val="000000"/>
                <w:position w:val="-3"/>
                <w:sz w:val="21"/>
                <w:szCs w:val="21"/>
              </w:rPr>
              <w:t>School emergency response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2F0C00" w14:textId="77777777" w:rsidR="00F56AC8" w:rsidRDefault="00000000">
            <w:r>
              <w:rPr>
                <w:color w:val="000000"/>
                <w:position w:val="-3"/>
                <w:sz w:val="21"/>
                <w:szCs w:val="21"/>
              </w:rPr>
              <w:t>Updating emergency response systems in public schools including panic or alert buttons.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EC4FD6" w14:textId="77777777" w:rsidR="00F56AC8"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BFBDE7" w14:textId="77777777" w:rsidR="00F56AC8" w:rsidRDefault="00000000">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E515D1"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82D708" w14:textId="77777777" w:rsidR="00F56AC8" w:rsidRDefault="00F56AC8"/>
        </w:tc>
      </w:tr>
      <w:tr w:rsidR="00F56AC8" w14:paraId="239D1D8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9EB1C9" w14:textId="77777777" w:rsidR="00F56AC8" w:rsidRDefault="00000000">
            <w:pPr>
              <w:textAlignment w:val="center"/>
            </w:pPr>
            <w:hyperlink r:id="rId29" w:history="1">
              <w:r>
                <w:rPr>
                  <w:color w:val="0000CC"/>
                  <w:position w:val="-3"/>
                  <w:sz w:val="21"/>
                  <w:szCs w:val="21"/>
                  <w:u w:val="single"/>
                </w:rPr>
                <w:t>SSB 5240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174735" w14:textId="77777777" w:rsidR="00F56AC8" w:rsidRDefault="00000000">
            <w:r>
              <w:rPr>
                <w:color w:val="000000"/>
                <w:position w:val="-3"/>
                <w:sz w:val="21"/>
                <w:szCs w:val="21"/>
              </w:rPr>
              <w:t>Anaphylaxis med. in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139844" w14:textId="77777777" w:rsidR="00F56AC8" w:rsidRDefault="00000000">
            <w:r>
              <w:rPr>
                <w:color w:val="000000"/>
                <w:position w:val="-3"/>
                <w:sz w:val="21"/>
                <w:szCs w:val="21"/>
              </w:rPr>
              <w:t>Concerning anaphylaxis medications in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C544A3"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E71C8B"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3EFFF3"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EDE5FE" w14:textId="77777777" w:rsidR="00F56AC8" w:rsidRDefault="00F56AC8"/>
        </w:tc>
      </w:tr>
      <w:tr w:rsidR="00F56AC8" w14:paraId="5E6B033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81F511" w14:textId="77777777" w:rsidR="00F56AC8" w:rsidRDefault="00000000">
            <w:pPr>
              <w:textAlignment w:val="center"/>
            </w:pPr>
            <w:hyperlink r:id="rId30" w:history="1">
              <w:r>
                <w:rPr>
                  <w:color w:val="0000CC"/>
                  <w:position w:val="-3"/>
                  <w:sz w:val="21"/>
                  <w:szCs w:val="21"/>
                  <w:u w:val="single"/>
                </w:rPr>
                <w:t>SB 5272</w:t>
              </w:r>
            </w:hyperlink>
            <w:r>
              <w:rPr>
                <w:color w:val="000000"/>
                <w:position w:val="-3"/>
                <w:sz w:val="21"/>
                <w:szCs w:val="21"/>
              </w:rPr>
              <w:t xml:space="preserve"> (2SHB 1085)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A37C25" w14:textId="77777777" w:rsidR="00F56AC8" w:rsidRDefault="00000000">
            <w:r>
              <w:rPr>
                <w:color w:val="000000"/>
                <w:position w:val="-3"/>
                <w:sz w:val="21"/>
                <w:szCs w:val="21"/>
              </w:rPr>
              <w:t>School safety/penalties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DE71A7" w14:textId="77777777" w:rsidR="00F56AC8" w:rsidRDefault="00000000">
            <w:r>
              <w:rPr>
                <w:color w:val="000000"/>
                <w:position w:val="-3"/>
                <w:sz w:val="21"/>
                <w:szCs w:val="21"/>
              </w:rPr>
              <w:t>Improving school safety by extending penalties for interference by, or intimidation by threat of, force or violence at schools and extracurricular activities and requiring schools to notify the public of such penalties.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BB082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35B7DD" w14:textId="77777777" w:rsidR="00F56AC8" w:rsidRDefault="00000000">
            <w:r>
              <w:rPr>
                <w:color w:val="000000"/>
                <w:position w:val="-3"/>
                <w:sz w:val="21"/>
                <w:szCs w:val="21"/>
              </w:rPr>
              <w:t>Lovick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B4305"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A6F753" w14:textId="77777777" w:rsidR="00F56AC8" w:rsidRDefault="00F56AC8"/>
        </w:tc>
      </w:tr>
      <w:tr w:rsidR="00F56AC8" w14:paraId="6A66358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66590C" w14:textId="77777777" w:rsidR="00F56AC8" w:rsidRDefault="00000000">
            <w:pPr>
              <w:textAlignment w:val="center"/>
            </w:pPr>
            <w:hyperlink r:id="rId31" w:history="1">
              <w:r>
                <w:rPr>
                  <w:color w:val="0000CC"/>
                  <w:position w:val="-3"/>
                  <w:sz w:val="21"/>
                  <w:szCs w:val="21"/>
                  <w:u w:val="single"/>
                </w:rPr>
                <w:t>SB 5386</w:t>
              </w:r>
            </w:hyperlink>
            <w:r>
              <w:rPr>
                <w:color w:val="000000"/>
                <w:position w:val="-3"/>
                <w:sz w:val="21"/>
                <w:szCs w:val="21"/>
              </w:rPr>
              <w:t xml:space="preserve"> (SHB 1817)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7310ED" w14:textId="77777777" w:rsidR="00F56AC8" w:rsidRDefault="00000000">
            <w:r>
              <w:rPr>
                <w:color w:val="000000"/>
                <w:position w:val="-3"/>
                <w:sz w:val="21"/>
                <w:szCs w:val="21"/>
              </w:rPr>
              <w:t>Schools/sexual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5D3FB3" w14:textId="77777777" w:rsidR="00F56AC8" w:rsidRDefault="00000000">
            <w:r>
              <w:rPr>
                <w:color w:val="000000"/>
                <w:position w:val="-3"/>
                <w:sz w:val="21"/>
                <w:szCs w:val="21"/>
              </w:rPr>
              <w:t>Supporting survivors of sexual assault in public elementary and secondary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616336"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27D666" w14:textId="77777777" w:rsidR="00F56AC8" w:rsidRDefault="00000000">
            <w:r>
              <w:rPr>
                <w:color w:val="000000"/>
                <w:position w:val="-3"/>
                <w:sz w:val="21"/>
                <w:szCs w:val="21"/>
              </w:rPr>
              <w:t>Orwall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58EFB6"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F0F14F" w14:textId="77777777" w:rsidR="00F56AC8" w:rsidRDefault="00F56AC8"/>
        </w:tc>
      </w:tr>
      <w:tr w:rsidR="00F56AC8" w14:paraId="0869DBD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2016A4" w14:textId="77777777" w:rsidR="00F56AC8" w:rsidRDefault="00000000">
            <w:pPr>
              <w:textAlignment w:val="center"/>
            </w:pPr>
            <w:hyperlink r:id="rId32" w:history="1">
              <w:r>
                <w:rPr>
                  <w:color w:val="0000CC"/>
                  <w:position w:val="-3"/>
                  <w:sz w:val="21"/>
                  <w:szCs w:val="21"/>
                  <w:u w:val="single"/>
                </w:rPr>
                <w:t>SB 5641</w:t>
              </w:r>
            </w:hyperlink>
            <w:r>
              <w:rPr>
                <w:color w:val="000000"/>
                <w:position w:val="-3"/>
                <w:sz w:val="21"/>
                <w:szCs w:val="21"/>
              </w:rPr>
              <w:t xml:space="preserve"> (HB 1943)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117DEC" w14:textId="77777777" w:rsidR="00F56AC8" w:rsidRDefault="00000000">
            <w:r>
              <w:rPr>
                <w:color w:val="000000"/>
                <w:position w:val="-3"/>
                <w:sz w:val="21"/>
                <w:szCs w:val="21"/>
              </w:rPr>
              <w:t>Blood donation/school instr.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18B99A" w14:textId="77777777" w:rsidR="00F56AC8" w:rsidRDefault="00000000">
            <w:r>
              <w:rPr>
                <w:color w:val="000000"/>
                <w:position w:val="-3"/>
                <w:sz w:val="21"/>
                <w:szCs w:val="21"/>
              </w:rPr>
              <w:t>Encouraging public school instruction in awareness of blood donation.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950DE1"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24EC7" w14:textId="77777777" w:rsidR="00F56AC8" w:rsidRDefault="00000000">
            <w:r>
              <w:rPr>
                <w:color w:val="000000"/>
                <w:position w:val="-3"/>
                <w:sz w:val="21"/>
                <w:szCs w:val="21"/>
              </w:rPr>
              <w:t>Harris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D4DA33"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C388F5" w14:textId="77777777" w:rsidR="00F56AC8" w:rsidRDefault="00F56AC8"/>
        </w:tc>
      </w:tr>
      <w:tr w:rsidR="00F56AC8" w14:paraId="794F378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3DA30" w14:textId="77777777" w:rsidR="00F56AC8" w:rsidRDefault="00000000">
            <w:pPr>
              <w:textAlignment w:val="center"/>
            </w:pPr>
            <w:hyperlink r:id="rId33" w:history="1">
              <w:r>
                <w:rPr>
                  <w:color w:val="0000CC"/>
                  <w:position w:val="-3"/>
                  <w:sz w:val="21"/>
                  <w:szCs w:val="21"/>
                  <w:u w:val="single"/>
                </w:rPr>
                <w:t>SSB 5708</w:t>
              </w:r>
            </w:hyperlink>
            <w:r>
              <w:rPr>
                <w:color w:val="000000"/>
                <w:position w:val="-3"/>
                <w:sz w:val="21"/>
                <w:szCs w:val="21"/>
              </w:rPr>
              <w:t xml:space="preserve"> (2SHB 1834)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652C8" w14:textId="77777777" w:rsidR="00F56AC8" w:rsidRDefault="00000000">
            <w:r>
              <w:rPr>
                <w:color w:val="000000"/>
                <w:position w:val="-3"/>
                <w:sz w:val="21"/>
                <w:szCs w:val="21"/>
              </w:rPr>
              <w:t>Online services/minors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52995A" w14:textId="77777777" w:rsidR="00F56AC8" w:rsidRDefault="00000000">
            <w:r>
              <w:rPr>
                <w:color w:val="000000"/>
                <w:position w:val="-3"/>
                <w:sz w:val="21"/>
                <w:szCs w:val="21"/>
              </w:rPr>
              <w:t>Protecting Washington children online.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D1CB3D"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6ED02F" w14:textId="77777777" w:rsidR="00F56AC8" w:rsidRDefault="00000000">
            <w:r>
              <w:rPr>
                <w:color w:val="000000"/>
                <w:position w:val="-3"/>
                <w:sz w:val="21"/>
                <w:szCs w:val="21"/>
              </w:rPr>
              <w:t>Frame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355990"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B9D5E3" w14:textId="77777777" w:rsidR="00F56AC8" w:rsidRDefault="00F56AC8"/>
        </w:tc>
      </w:tr>
    </w:tbl>
    <w:p w14:paraId="6F117275" w14:textId="77777777" w:rsidR="00F56AC8" w:rsidRDefault="00000000">
      <w:pPr>
        <w:pStyle w:val="Heading2"/>
      </w:pPr>
      <w:r>
        <w:t>HS/Graduation</w:t>
      </w:r>
    </w:p>
    <w:p w14:paraId="0B60D27E"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505"/>
        <w:gridCol w:w="2550"/>
        <w:gridCol w:w="1095"/>
        <w:gridCol w:w="1140"/>
        <w:gridCol w:w="1223"/>
        <w:gridCol w:w="1016"/>
      </w:tblGrid>
      <w:tr w:rsidR="00F56AC8" w14:paraId="7C0819F2"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77D31D"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EAC0E0"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F613D6"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3D700"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3C082B"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124C7C"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D1C6B" w14:textId="77777777" w:rsidR="00F56AC8" w:rsidRDefault="00000000">
            <w:pPr>
              <w:jc w:val="center"/>
            </w:pPr>
            <w:r>
              <w:rPr>
                <w:b/>
                <w:color w:val="000000"/>
                <w:position w:val="-3"/>
                <w:sz w:val="21"/>
                <w:szCs w:val="21"/>
              </w:rPr>
              <w:t>Position</w:t>
            </w:r>
          </w:p>
        </w:tc>
      </w:tr>
      <w:tr w:rsidR="00F56AC8" w14:paraId="6F5EA7A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D85A77" w14:textId="77777777" w:rsidR="00F56AC8" w:rsidRDefault="00000000">
            <w:pPr>
              <w:textAlignment w:val="center"/>
            </w:pPr>
            <w:hyperlink r:id="rId34" w:history="1">
              <w:r>
                <w:rPr>
                  <w:color w:val="0000CC"/>
                  <w:position w:val="-3"/>
                  <w:sz w:val="21"/>
                  <w:szCs w:val="21"/>
                  <w:u w:val="single"/>
                </w:rPr>
                <w:t>2SHB 1273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36351" w14:textId="77777777" w:rsidR="00F56AC8" w:rsidRDefault="00000000">
            <w:r>
              <w:rPr>
                <w:color w:val="000000"/>
                <w:position w:val="-3"/>
                <w:sz w:val="21"/>
                <w:szCs w:val="21"/>
              </w:rPr>
              <w:t>Dual credit program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D5FD56" w14:textId="77777777" w:rsidR="00F56AC8" w:rsidRDefault="00000000">
            <w:r>
              <w:rPr>
                <w:color w:val="000000"/>
                <w:position w:val="-3"/>
                <w:sz w:val="21"/>
                <w:szCs w:val="21"/>
              </w:rPr>
              <w:t>Improving student access to dual credit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6476BA"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2B9709" w14:textId="77777777" w:rsidR="00F56AC8" w:rsidRDefault="00000000">
            <w:r>
              <w:rPr>
                <w:color w:val="000000"/>
                <w:position w:val="-3"/>
                <w:sz w:val="21"/>
                <w:szCs w:val="21"/>
              </w:rPr>
              <w:t>Paul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4E0976"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DE1DD" w14:textId="77777777" w:rsidR="00F56AC8" w:rsidRDefault="00F56AC8"/>
        </w:tc>
      </w:tr>
      <w:tr w:rsidR="00F56AC8" w14:paraId="1B886A2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51F594" w14:textId="77777777" w:rsidR="00F56AC8" w:rsidRDefault="00000000">
            <w:pPr>
              <w:textAlignment w:val="center"/>
            </w:pPr>
            <w:hyperlink r:id="rId35" w:history="1">
              <w:r>
                <w:rPr>
                  <w:color w:val="0000CC"/>
                  <w:position w:val="-3"/>
                  <w:sz w:val="21"/>
                  <w:szCs w:val="21"/>
                  <w:u w:val="single"/>
                </w:rPr>
                <w:t>2SHB 1285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46EEAD" w14:textId="77777777" w:rsidR="00F56AC8" w:rsidRDefault="00000000">
            <w:r>
              <w:rPr>
                <w:color w:val="000000"/>
                <w:position w:val="-3"/>
                <w:sz w:val="21"/>
                <w:szCs w:val="21"/>
              </w:rPr>
              <w:t>Financial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3F60B9" w14:textId="77777777" w:rsidR="00F56AC8" w:rsidRDefault="00000000">
            <w:r>
              <w:rPr>
                <w:color w:val="000000"/>
                <w:position w:val="-3"/>
                <w:sz w:val="21"/>
                <w:szCs w:val="21"/>
              </w:rPr>
              <w:t>Making financial education instruction a graduation requirement in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6E9F68"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E6188B" w14:textId="77777777" w:rsidR="00F56AC8" w:rsidRDefault="00000000">
            <w:r>
              <w:rPr>
                <w:color w:val="000000"/>
                <w:position w:val="-3"/>
                <w:sz w:val="21"/>
                <w:szCs w:val="21"/>
              </w:rPr>
              <w:t>Rude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87C71"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DABCC4" w14:textId="77777777" w:rsidR="00F56AC8" w:rsidRDefault="00F56AC8"/>
        </w:tc>
      </w:tr>
      <w:tr w:rsidR="00F56AC8" w14:paraId="48FAE0D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5CD718" w14:textId="77777777" w:rsidR="00F56AC8" w:rsidRDefault="00000000">
            <w:pPr>
              <w:textAlignment w:val="center"/>
            </w:pPr>
            <w:hyperlink r:id="rId36" w:history="1">
              <w:r>
                <w:rPr>
                  <w:color w:val="0000CC"/>
                  <w:position w:val="-3"/>
                  <w:sz w:val="21"/>
                  <w:szCs w:val="21"/>
                  <w:u w:val="single"/>
                </w:rPr>
                <w:t>HB 1393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B4A2C4" w14:textId="77777777" w:rsidR="00F56AC8" w:rsidRDefault="00000000">
            <w:r>
              <w:rPr>
                <w:color w:val="000000"/>
                <w:position w:val="-3"/>
                <w:sz w:val="21"/>
                <w:szCs w:val="21"/>
              </w:rPr>
              <w:t>Commencement/cultural exp.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4F406" w14:textId="77777777" w:rsidR="00F56AC8" w:rsidRDefault="00000000">
            <w:r>
              <w:rPr>
                <w:color w:val="000000"/>
                <w:position w:val="-3"/>
                <w:sz w:val="21"/>
                <w:szCs w:val="21"/>
              </w:rPr>
              <w:t>Providing public school students with opportunities for cultural expression at commencement ceremonies.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A25435"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8560C7" w14:textId="77777777" w:rsidR="00F56AC8" w:rsidRDefault="00000000">
            <w:r>
              <w:rPr>
                <w:color w:val="000000"/>
                <w:position w:val="-3"/>
                <w:sz w:val="21"/>
                <w:szCs w:val="21"/>
              </w:rPr>
              <w:t>McEntire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DE7EF3"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B8DCC9" w14:textId="77777777" w:rsidR="00F56AC8" w:rsidRDefault="00F56AC8"/>
        </w:tc>
      </w:tr>
      <w:tr w:rsidR="00F56AC8" w14:paraId="15D1D9B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8F6493" w14:textId="77777777" w:rsidR="00F56AC8" w:rsidRDefault="00000000">
            <w:pPr>
              <w:textAlignment w:val="center"/>
            </w:pPr>
            <w:hyperlink r:id="rId37" w:history="1">
              <w:r>
                <w:rPr>
                  <w:color w:val="0000CC"/>
                  <w:position w:val="-3"/>
                  <w:sz w:val="21"/>
                  <w:szCs w:val="21"/>
                  <w:u w:val="single"/>
                </w:rPr>
                <w:t>HB 1556</w:t>
              </w:r>
            </w:hyperlink>
            <w:r>
              <w:rPr>
                <w:color w:val="000000"/>
                <w:position w:val="-3"/>
                <w:sz w:val="21"/>
                <w:szCs w:val="21"/>
              </w:rPr>
              <w:t xml:space="preserve"> (SB 5542)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125384" w14:textId="77777777" w:rsidR="00F56AC8" w:rsidRDefault="00000000">
            <w:r>
              <w:rPr>
                <w:color w:val="000000"/>
                <w:position w:val="-3"/>
                <w:sz w:val="21"/>
                <w:szCs w:val="21"/>
              </w:rPr>
              <w:t>HS completers/CTC tuition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1AA8F4" w14:textId="77777777" w:rsidR="00F56AC8" w:rsidRDefault="00000000">
            <w:r>
              <w:rPr>
                <w:color w:val="000000"/>
                <w:position w:val="-3"/>
                <w:sz w:val="21"/>
                <w:szCs w:val="21"/>
              </w:rPr>
              <w:t>Expanding tuition waivers for high school completers at community and technical colleges.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D03C61"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A947BA" w14:textId="77777777" w:rsidR="00F56AC8" w:rsidRDefault="00000000">
            <w:r>
              <w:rPr>
                <w:color w:val="000000"/>
                <w:position w:val="-3"/>
                <w:sz w:val="21"/>
                <w:szCs w:val="21"/>
              </w:rPr>
              <w:t>Entenman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319963"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65D9C" w14:textId="77777777" w:rsidR="00F56AC8" w:rsidRDefault="00F56AC8"/>
        </w:tc>
      </w:tr>
      <w:tr w:rsidR="00F56AC8" w14:paraId="55239E9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99926D" w14:textId="77777777" w:rsidR="00F56AC8" w:rsidRDefault="00000000">
            <w:pPr>
              <w:textAlignment w:val="center"/>
            </w:pPr>
            <w:hyperlink r:id="rId38" w:history="1">
              <w:r>
                <w:rPr>
                  <w:color w:val="0000CC"/>
                  <w:position w:val="-3"/>
                  <w:sz w:val="21"/>
                  <w:szCs w:val="21"/>
                  <w:u w:val="single"/>
                </w:rPr>
                <w:t>HB 1722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9336BD" w14:textId="77777777" w:rsidR="00F56AC8" w:rsidRDefault="00000000">
            <w:r>
              <w:rPr>
                <w:color w:val="000000"/>
                <w:position w:val="-3"/>
                <w:sz w:val="21"/>
                <w:szCs w:val="21"/>
              </w:rPr>
              <w:t>Secondary career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A7D404" w14:textId="77777777" w:rsidR="00F56AC8" w:rsidRDefault="00000000">
            <w:r>
              <w:rPr>
                <w:color w:val="000000"/>
                <w:position w:val="-3"/>
                <w:sz w:val="21"/>
                <w:szCs w:val="21"/>
              </w:rPr>
              <w:t>Reviewing state restrictions affecting students participating in secondary career and technical education programs and other state-approved career pathways.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7D71BF"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81937D" w14:textId="77777777" w:rsidR="00F56AC8" w:rsidRDefault="00000000">
            <w:r>
              <w:rPr>
                <w:color w:val="000000"/>
                <w:position w:val="-3"/>
                <w:sz w:val="21"/>
                <w:szCs w:val="21"/>
              </w:rPr>
              <w:t>Connors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03F9DA"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94F910" w14:textId="77777777" w:rsidR="00F56AC8" w:rsidRDefault="00F56AC8"/>
        </w:tc>
      </w:tr>
      <w:tr w:rsidR="00F56AC8" w14:paraId="264E40C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89225C" w14:textId="77777777" w:rsidR="00F56AC8" w:rsidRDefault="00000000">
            <w:pPr>
              <w:textAlignment w:val="center"/>
            </w:pPr>
            <w:hyperlink r:id="rId39" w:history="1">
              <w:r>
                <w:rPr>
                  <w:color w:val="0000CC"/>
                  <w:position w:val="-3"/>
                  <w:sz w:val="21"/>
                  <w:szCs w:val="21"/>
                  <w:u w:val="single"/>
                </w:rPr>
                <w:t>SSB 5327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F81323" w14:textId="77777777" w:rsidR="00F56AC8" w:rsidRDefault="00000000">
            <w:r>
              <w:rPr>
                <w:color w:val="000000"/>
                <w:position w:val="-3"/>
                <w:sz w:val="21"/>
                <w:szCs w:val="21"/>
              </w:rPr>
              <w:t>Learning standards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031F3F" w14:textId="77777777" w:rsidR="00F56AC8" w:rsidRDefault="00000000">
            <w:r>
              <w:rPr>
                <w:color w:val="000000"/>
                <w:position w:val="-3"/>
                <w:sz w:val="21"/>
                <w:szCs w:val="21"/>
              </w:rPr>
              <w:t>Concerning learning standards and graduation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2A58D"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26011D"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05AF26"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1CF0CA" w14:textId="77777777" w:rsidR="00F56AC8" w:rsidRDefault="00F56AC8"/>
        </w:tc>
      </w:tr>
      <w:tr w:rsidR="00F56AC8" w14:paraId="2BEA704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74857" w14:textId="77777777" w:rsidR="00F56AC8" w:rsidRDefault="00000000">
            <w:pPr>
              <w:textAlignment w:val="center"/>
            </w:pPr>
            <w:hyperlink r:id="rId40" w:history="1">
              <w:r>
                <w:rPr>
                  <w:color w:val="0000CC"/>
                  <w:position w:val="-3"/>
                  <w:sz w:val="21"/>
                  <w:szCs w:val="21"/>
                  <w:u w:val="single"/>
                </w:rPr>
                <w:t>SB 5542</w:t>
              </w:r>
            </w:hyperlink>
            <w:r>
              <w:rPr>
                <w:color w:val="000000"/>
                <w:position w:val="-3"/>
                <w:sz w:val="21"/>
                <w:szCs w:val="21"/>
              </w:rPr>
              <w:t xml:space="preserve"> (HB 1556)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F00BB" w14:textId="77777777" w:rsidR="00F56AC8" w:rsidRDefault="00000000">
            <w:r>
              <w:rPr>
                <w:color w:val="000000"/>
                <w:position w:val="-3"/>
                <w:sz w:val="21"/>
                <w:szCs w:val="21"/>
              </w:rPr>
              <w:t>HS completers/CTC tuition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BD894" w14:textId="77777777" w:rsidR="00F56AC8" w:rsidRDefault="00000000">
            <w:r>
              <w:rPr>
                <w:color w:val="000000"/>
                <w:position w:val="-3"/>
                <w:sz w:val="21"/>
                <w:szCs w:val="21"/>
              </w:rPr>
              <w:t>Expanding tuition waivers for high school completers at community and technical colleges.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808D04"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AEB7D6" w14:textId="77777777" w:rsidR="00F56AC8" w:rsidRDefault="00000000">
            <w:r>
              <w:rPr>
                <w:color w:val="000000"/>
                <w:position w:val="-3"/>
                <w:sz w:val="21"/>
                <w:szCs w:val="21"/>
              </w:rPr>
              <w:t>Boehnke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CF3700"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DE5EC" w14:textId="77777777" w:rsidR="00F56AC8" w:rsidRDefault="00F56AC8"/>
        </w:tc>
      </w:tr>
      <w:tr w:rsidR="00F56AC8" w14:paraId="4A2E060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E2B3C1" w14:textId="77777777" w:rsidR="00F56AC8" w:rsidRDefault="00000000">
            <w:pPr>
              <w:textAlignment w:val="center"/>
            </w:pPr>
            <w:hyperlink r:id="rId41" w:history="1">
              <w:r>
                <w:rPr>
                  <w:color w:val="0000CC"/>
                  <w:position w:val="-3"/>
                  <w:sz w:val="21"/>
                  <w:szCs w:val="21"/>
                  <w:u w:val="single"/>
                </w:rPr>
                <w:t>SB 5543</w:t>
              </w:r>
            </w:hyperlink>
            <w:r>
              <w:rPr>
                <w:color w:val="000000"/>
                <w:position w:val="-3"/>
                <w:sz w:val="21"/>
                <w:szCs w:val="21"/>
              </w:rPr>
              <w:t xml:space="preserve"> (HB 1554)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16CA08" w14:textId="77777777" w:rsidR="00F56AC8" w:rsidRDefault="00000000">
            <w:r>
              <w:rPr>
                <w:color w:val="000000"/>
                <w:position w:val="-3"/>
                <w:sz w:val="21"/>
                <w:szCs w:val="21"/>
              </w:rPr>
              <w:t>College bound scholarship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51635B" w14:textId="77777777" w:rsidR="00F56AC8" w:rsidRDefault="00000000">
            <w:r>
              <w:rPr>
                <w:color w:val="000000"/>
                <w:position w:val="-3"/>
                <w:sz w:val="21"/>
                <w:szCs w:val="21"/>
              </w:rPr>
              <w:t>Providing equity in eligibility for the college bound scholarship.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5D7AB8"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9A476" w14:textId="77777777" w:rsidR="00F56AC8" w:rsidRDefault="00000000">
            <w:r>
              <w:rPr>
                <w:color w:val="000000"/>
                <w:position w:val="-3"/>
                <w:sz w:val="21"/>
                <w:szCs w:val="21"/>
              </w:rPr>
              <w:t>Boehnke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66FE82"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3EB18B" w14:textId="77777777" w:rsidR="00F56AC8" w:rsidRDefault="00F56AC8"/>
        </w:tc>
      </w:tr>
      <w:tr w:rsidR="00F56AC8" w14:paraId="47D0C29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AAF16B" w14:textId="77777777" w:rsidR="00F56AC8" w:rsidRDefault="00000000">
            <w:pPr>
              <w:textAlignment w:val="center"/>
            </w:pPr>
            <w:hyperlink r:id="rId42" w:history="1">
              <w:r>
                <w:rPr>
                  <w:color w:val="0000CC"/>
                  <w:position w:val="-3"/>
                  <w:sz w:val="21"/>
                  <w:szCs w:val="21"/>
                  <w:u w:val="single"/>
                </w:rPr>
                <w:t>SSB 5663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FC87C3" w14:textId="77777777" w:rsidR="00F56AC8" w:rsidRDefault="00000000">
            <w:r>
              <w:rPr>
                <w:color w:val="000000"/>
                <w:position w:val="-3"/>
                <w:sz w:val="21"/>
                <w:szCs w:val="21"/>
              </w:rPr>
              <w:t>CTC online course offerings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F12147" w14:textId="77777777" w:rsidR="00F56AC8" w:rsidRDefault="00000000">
            <w:r>
              <w:rPr>
                <w:color w:val="000000"/>
                <w:position w:val="-3"/>
                <w:sz w:val="21"/>
                <w:szCs w:val="21"/>
              </w:rPr>
              <w:t>Establishing a virtual campus for all Washingtonians.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9667A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142B3E" w14:textId="77777777" w:rsidR="00F56AC8" w:rsidRDefault="00000000">
            <w:r>
              <w:rPr>
                <w:color w:val="000000"/>
                <w:position w:val="-3"/>
                <w:sz w:val="21"/>
                <w:szCs w:val="21"/>
              </w:rPr>
              <w:t>Slatter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CBC9BC"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06ED76" w14:textId="77777777" w:rsidR="00F56AC8" w:rsidRDefault="00F56AC8"/>
        </w:tc>
      </w:tr>
    </w:tbl>
    <w:p w14:paraId="2EC655A7" w14:textId="77777777" w:rsidR="00F56AC8" w:rsidRDefault="00000000">
      <w:pPr>
        <w:pStyle w:val="Heading2"/>
      </w:pPr>
      <w:r>
        <w:t>Juvenile Justice</w:t>
      </w:r>
    </w:p>
    <w:p w14:paraId="09D0BAFE"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8"/>
        <w:gridCol w:w="2029"/>
        <w:gridCol w:w="2749"/>
        <w:gridCol w:w="1434"/>
        <w:gridCol w:w="1079"/>
        <w:gridCol w:w="1223"/>
        <w:gridCol w:w="1016"/>
      </w:tblGrid>
      <w:tr w:rsidR="00F56AC8" w14:paraId="7DAC8711"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A25527"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A97976"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A55180"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3466BB"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55D57F"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EC4082"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737DC4" w14:textId="77777777" w:rsidR="00F56AC8" w:rsidRDefault="00000000">
            <w:pPr>
              <w:jc w:val="center"/>
            </w:pPr>
            <w:r>
              <w:rPr>
                <w:b/>
                <w:color w:val="000000"/>
                <w:position w:val="-3"/>
                <w:sz w:val="21"/>
                <w:szCs w:val="21"/>
              </w:rPr>
              <w:t>Position</w:t>
            </w:r>
          </w:p>
        </w:tc>
      </w:tr>
      <w:tr w:rsidR="00F56AC8" w14:paraId="7C807B7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68039" w14:textId="77777777" w:rsidR="00F56AC8" w:rsidRDefault="00000000">
            <w:pPr>
              <w:textAlignment w:val="center"/>
            </w:pPr>
            <w:hyperlink r:id="rId43" w:history="1">
              <w:r>
                <w:rPr>
                  <w:color w:val="0000CC"/>
                  <w:position w:val="-3"/>
                  <w:sz w:val="21"/>
                  <w:szCs w:val="21"/>
                  <w:u w:val="single"/>
                </w:rPr>
                <w:t>SHB 1248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31FDE0" w14:textId="77777777" w:rsidR="00F56AC8" w:rsidRDefault="00000000">
            <w:r>
              <w:rPr>
                <w:color w:val="000000"/>
                <w:position w:val="-3"/>
                <w:sz w:val="21"/>
                <w:szCs w:val="21"/>
              </w:rPr>
              <w:t>Juvenile justice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E534D2" w14:textId="77777777" w:rsidR="00F56AC8" w:rsidRDefault="00000000">
            <w:r>
              <w:rPr>
                <w:color w:val="000000"/>
                <w:position w:val="-3"/>
                <w:sz w:val="21"/>
                <w:szCs w:val="21"/>
              </w:rPr>
              <w:t>Improving the effectiveness of juvenile justice programs by providing ongoing evaluations and clarifying juvenile diversion practices.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2829D8"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DA053D" w14:textId="77777777" w:rsidR="00F56AC8" w:rsidRDefault="00000000">
            <w:r>
              <w:rPr>
                <w:color w:val="000000"/>
                <w:position w:val="-3"/>
                <w:sz w:val="21"/>
                <w:szCs w:val="21"/>
              </w:rPr>
              <w:t>Couture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07C2F0"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CE397E" w14:textId="77777777" w:rsidR="00F56AC8" w:rsidRDefault="00F56AC8"/>
        </w:tc>
      </w:tr>
      <w:tr w:rsidR="00F56AC8" w14:paraId="0B1DF80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0DD5F4" w14:textId="77777777" w:rsidR="00F56AC8" w:rsidRDefault="00000000">
            <w:pPr>
              <w:textAlignment w:val="center"/>
            </w:pPr>
            <w:hyperlink r:id="rId44" w:history="1">
              <w:r>
                <w:rPr>
                  <w:color w:val="0000CC"/>
                  <w:position w:val="-3"/>
                  <w:sz w:val="21"/>
                  <w:szCs w:val="21"/>
                  <w:u w:val="single"/>
                </w:rPr>
                <w:t>2SHB 1274</w:t>
              </w:r>
            </w:hyperlink>
            <w:r>
              <w:rPr>
                <w:color w:val="000000"/>
                <w:position w:val="-3"/>
                <w:sz w:val="21"/>
                <w:szCs w:val="21"/>
              </w:rPr>
              <w:t xml:space="preserve"> (SB 5715)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D5DB5D" w14:textId="77777777" w:rsidR="00F56AC8" w:rsidRDefault="00000000">
            <w:r>
              <w:rPr>
                <w:color w:val="000000"/>
                <w:position w:val="-3"/>
                <w:sz w:val="21"/>
                <w:szCs w:val="21"/>
              </w:rPr>
              <w:t>Juvenile convictions/score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4D63F1" w14:textId="77777777" w:rsidR="00F56AC8" w:rsidRDefault="00000000">
            <w:r>
              <w:rPr>
                <w:color w:val="000000"/>
                <w:position w:val="-3"/>
                <w:sz w:val="21"/>
                <w:szCs w:val="21"/>
              </w:rPr>
              <w:t>Concerning retroactively applying the requirement to exclude certain juvenile convictions from an offender score regardless of the date of the offense.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FFD045"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E5B7FD" w14:textId="77777777" w:rsidR="00F56AC8" w:rsidRDefault="00000000">
            <w:r>
              <w:rPr>
                <w:color w:val="000000"/>
                <w:position w:val="-3"/>
                <w:sz w:val="21"/>
                <w:szCs w:val="21"/>
              </w:rPr>
              <w:t>Stearns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D04559"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01120A" w14:textId="77777777" w:rsidR="00F56AC8" w:rsidRDefault="00F56AC8"/>
        </w:tc>
      </w:tr>
      <w:tr w:rsidR="00F56AC8" w14:paraId="3E538D0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C00745" w14:textId="77777777" w:rsidR="00F56AC8" w:rsidRDefault="00000000">
            <w:pPr>
              <w:textAlignment w:val="center"/>
            </w:pPr>
            <w:hyperlink r:id="rId45" w:history="1">
              <w:r>
                <w:rPr>
                  <w:color w:val="0000CC"/>
                  <w:position w:val="-3"/>
                  <w:sz w:val="21"/>
                  <w:szCs w:val="21"/>
                  <w:u w:val="single"/>
                </w:rPr>
                <w:t>SHB 1317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3B1CA" w14:textId="77777777" w:rsidR="00F56AC8" w:rsidRDefault="00000000">
            <w:r>
              <w:rPr>
                <w:color w:val="000000"/>
                <w:position w:val="-3"/>
                <w:sz w:val="21"/>
                <w:szCs w:val="21"/>
              </w:rPr>
              <w:t>Sentences/offenses before 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28766A" w14:textId="77777777" w:rsidR="00F56AC8" w:rsidRDefault="00000000">
            <w:r>
              <w:rPr>
                <w:color w:val="000000"/>
                <w:position w:val="-3"/>
                <w:sz w:val="21"/>
                <w:szCs w:val="21"/>
              </w:rPr>
              <w:t>Concerning persons serving long sentences for offenses committed prior to reaching 21 years of age.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5386CA" w14:textId="77777777" w:rsidR="00F56AC8" w:rsidRDefault="00000000">
            <w:r>
              <w:rPr>
                <w:color w:val="000000"/>
                <w:position w:val="-3"/>
                <w:sz w:val="21"/>
                <w:szCs w:val="21"/>
              </w:rPr>
              <w:t>H APPDPS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66DBC1" w14:textId="77777777" w:rsidR="00F56AC8" w:rsidRDefault="00000000">
            <w:r>
              <w:rPr>
                <w:color w:val="000000"/>
                <w:position w:val="-3"/>
                <w:sz w:val="21"/>
                <w:szCs w:val="21"/>
              </w:rPr>
              <w:t>Hackney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097C4B"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F2026A" w14:textId="77777777" w:rsidR="00F56AC8" w:rsidRDefault="00F56AC8"/>
        </w:tc>
      </w:tr>
      <w:tr w:rsidR="00F56AC8" w14:paraId="54E91E8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56FED2" w14:textId="77777777" w:rsidR="00F56AC8" w:rsidRDefault="00000000">
            <w:pPr>
              <w:textAlignment w:val="center"/>
            </w:pPr>
            <w:hyperlink r:id="rId46" w:history="1">
              <w:r>
                <w:rPr>
                  <w:color w:val="0000CC"/>
                  <w:position w:val="-3"/>
                  <w:sz w:val="21"/>
                  <w:szCs w:val="21"/>
                  <w:u w:val="single"/>
                </w:rPr>
                <w:t>2SHB 1322</w:t>
              </w:r>
            </w:hyperlink>
            <w:r>
              <w:rPr>
                <w:color w:val="000000"/>
                <w:position w:val="-3"/>
                <w:sz w:val="21"/>
                <w:szCs w:val="21"/>
              </w:rPr>
              <w:t xml:space="preserve"> (2SSB 5296)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7A829F" w14:textId="77777777" w:rsidR="00F56AC8" w:rsidRDefault="00000000">
            <w:r>
              <w:rPr>
                <w:color w:val="000000"/>
                <w:position w:val="-3"/>
                <w:sz w:val="21"/>
                <w:szCs w:val="21"/>
              </w:rPr>
              <w:t>Juvenile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F200C6" w14:textId="77777777" w:rsidR="00F56AC8" w:rsidRDefault="00000000">
            <w:r>
              <w:rPr>
                <w:color w:val="000000"/>
                <w:position w:val="-3"/>
                <w:sz w:val="21"/>
                <w:szCs w:val="21"/>
              </w:rPr>
              <w:t>Improving outcomes for individuals adjudicated of juvenile offenses by increasing opportunities for community placement options and refining procedural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14A53D"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13F1ED" w14:textId="77777777" w:rsidR="00F56AC8" w:rsidRDefault="00000000">
            <w:r>
              <w:rPr>
                <w:color w:val="000000"/>
                <w:position w:val="-3"/>
                <w:sz w:val="21"/>
                <w:szCs w:val="21"/>
              </w:rPr>
              <w:t>Goodman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34BFA2"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A8559D" w14:textId="77777777" w:rsidR="00F56AC8" w:rsidRDefault="00F56AC8"/>
        </w:tc>
      </w:tr>
      <w:tr w:rsidR="00F56AC8" w14:paraId="593E80E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43D18" w14:textId="77777777" w:rsidR="00F56AC8" w:rsidRDefault="00000000">
            <w:pPr>
              <w:textAlignment w:val="center"/>
            </w:pPr>
            <w:hyperlink r:id="rId47" w:history="1">
              <w:r>
                <w:rPr>
                  <w:color w:val="0000CC"/>
                  <w:position w:val="-3"/>
                  <w:sz w:val="21"/>
                  <w:szCs w:val="21"/>
                  <w:u w:val="single"/>
                </w:rPr>
                <w:t>2SHB 1391</w:t>
              </w:r>
            </w:hyperlink>
            <w:r>
              <w:rPr>
                <w:color w:val="000000"/>
                <w:position w:val="-3"/>
                <w:sz w:val="21"/>
                <w:szCs w:val="21"/>
              </w:rPr>
              <w:t xml:space="preserve"> (SSB 5426)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E874D1" w14:textId="77777777" w:rsidR="00F56AC8" w:rsidRDefault="00000000">
            <w:r>
              <w:rPr>
                <w:color w:val="000000"/>
                <w:position w:val="-3"/>
                <w:sz w:val="21"/>
                <w:szCs w:val="21"/>
              </w:rPr>
              <w:t>Court alternatives/youth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D6717B" w14:textId="77777777" w:rsidR="00F56AC8" w:rsidRDefault="00000000">
            <w:r>
              <w:rPr>
                <w:color w:val="000000"/>
                <w:position w:val="-3"/>
                <w:sz w:val="21"/>
                <w:szCs w:val="21"/>
              </w:rPr>
              <w:t>Improving developmentally appropriate alternatives for youth outside the formal court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CC69C1"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01E482" w14:textId="77777777" w:rsidR="00F56AC8" w:rsidRDefault="00000000">
            <w:r>
              <w:rPr>
                <w:color w:val="000000"/>
                <w:position w:val="-3"/>
                <w:sz w:val="21"/>
                <w:szCs w:val="21"/>
              </w:rPr>
              <w:t>Cortes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A82F70"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3097DA" w14:textId="77777777" w:rsidR="00F56AC8" w:rsidRDefault="00F56AC8"/>
        </w:tc>
      </w:tr>
      <w:tr w:rsidR="00F56AC8" w14:paraId="70BBDED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E4F22B" w14:textId="77777777" w:rsidR="00F56AC8" w:rsidRDefault="00000000">
            <w:pPr>
              <w:textAlignment w:val="center"/>
            </w:pPr>
            <w:hyperlink r:id="rId48" w:history="1">
              <w:r>
                <w:rPr>
                  <w:color w:val="0000CC"/>
                  <w:position w:val="-3"/>
                  <w:sz w:val="21"/>
                  <w:szCs w:val="21"/>
                  <w:u w:val="single"/>
                </w:rPr>
                <w:t>SHB 1827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2B2EF1" w14:textId="77777777" w:rsidR="00F56AC8" w:rsidRDefault="00000000">
            <w:r>
              <w:rPr>
                <w:color w:val="000000"/>
                <w:position w:val="-3"/>
                <w:sz w:val="21"/>
                <w:szCs w:val="21"/>
              </w:rPr>
              <w:t>Basic education/juv. justice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B4ACCB" w14:textId="77777777" w:rsidR="00F56AC8" w:rsidRDefault="00000000">
            <w:r>
              <w:rPr>
                <w:color w:val="000000"/>
                <w:position w:val="-3"/>
                <w:sz w:val="21"/>
                <w:szCs w:val="21"/>
              </w:rPr>
              <w:t>Concerning the effective delivery and administration of basic education services to justice-involved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55A809"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1C3545" w14:textId="77777777" w:rsidR="00F56AC8" w:rsidRDefault="00000000">
            <w:r>
              <w:rPr>
                <w:color w:val="000000"/>
                <w:position w:val="-3"/>
                <w:sz w:val="21"/>
                <w:szCs w:val="21"/>
              </w:rPr>
              <w:t>Callan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343CEF"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125E64" w14:textId="77777777" w:rsidR="00F56AC8" w:rsidRDefault="00F56AC8"/>
        </w:tc>
      </w:tr>
      <w:tr w:rsidR="00F56AC8" w14:paraId="23B3400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6071EC" w14:textId="77777777" w:rsidR="00F56AC8" w:rsidRDefault="00000000">
            <w:pPr>
              <w:textAlignment w:val="center"/>
            </w:pPr>
            <w:hyperlink r:id="rId49" w:history="1">
              <w:r>
                <w:rPr>
                  <w:color w:val="0000CC"/>
                  <w:position w:val="-3"/>
                  <w:sz w:val="21"/>
                  <w:szCs w:val="21"/>
                  <w:u w:val="single"/>
                </w:rPr>
                <w:t>SSB 5052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FF5966" w14:textId="77777777" w:rsidR="00F56AC8" w:rsidRDefault="00000000">
            <w:r>
              <w:rPr>
                <w:color w:val="000000"/>
                <w:position w:val="-3"/>
                <w:sz w:val="21"/>
                <w:szCs w:val="21"/>
              </w:rPr>
              <w:t>Law enf. juvenile contact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15A932" w14:textId="77777777" w:rsidR="00F56AC8" w:rsidRDefault="00000000">
            <w:r>
              <w:rPr>
                <w:color w:val="000000"/>
                <w:position w:val="-3"/>
                <w:sz w:val="21"/>
                <w:szCs w:val="21"/>
              </w:rPr>
              <w:t>Modifying law enforcement ability to contact juvenile witnesses and victims not suspected of criminal involvement or activity.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08C8D8"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0DCCAE" w14:textId="77777777" w:rsidR="00F56AC8" w:rsidRDefault="00000000">
            <w:r>
              <w:rPr>
                <w:color w:val="000000"/>
                <w:position w:val="-3"/>
                <w:sz w:val="21"/>
                <w:szCs w:val="21"/>
              </w:rPr>
              <w:t>Salomon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71EA41"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349E8C" w14:textId="77777777" w:rsidR="00F56AC8" w:rsidRDefault="00F56AC8"/>
        </w:tc>
      </w:tr>
      <w:tr w:rsidR="00F56AC8" w14:paraId="724872A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ABCD85" w14:textId="77777777" w:rsidR="00F56AC8" w:rsidRDefault="00000000">
            <w:pPr>
              <w:textAlignment w:val="center"/>
            </w:pPr>
            <w:hyperlink r:id="rId50" w:history="1">
              <w:r>
                <w:rPr>
                  <w:color w:val="0000CC"/>
                  <w:position w:val="-3"/>
                  <w:sz w:val="21"/>
                  <w:szCs w:val="21"/>
                  <w:u w:val="single"/>
                </w:rPr>
                <w:t>ESSB 5105</w:t>
              </w:r>
            </w:hyperlink>
            <w:r>
              <w:rPr>
                <w:color w:val="000000"/>
                <w:position w:val="-3"/>
                <w:sz w:val="21"/>
                <w:szCs w:val="21"/>
              </w:rPr>
              <w:t xml:space="preserve"> (HB 1169)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F828A8" w14:textId="77777777" w:rsidR="00F56AC8" w:rsidRDefault="00000000">
            <w:r>
              <w:rPr>
                <w:color w:val="000000"/>
                <w:position w:val="-3"/>
                <w:sz w:val="21"/>
                <w:szCs w:val="21"/>
              </w:rPr>
              <w:t>Sexually explicit depictions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3C777E" w14:textId="77777777" w:rsidR="00F56AC8" w:rsidRDefault="00000000">
            <w:r>
              <w:rPr>
                <w:color w:val="000000"/>
                <w:position w:val="-3"/>
                <w:sz w:val="21"/>
                <w:szCs w:val="21"/>
              </w:rPr>
              <w:t>Concerning offenses involving fabricated depictions of minors.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C0FB09" w14:textId="77777777" w:rsidR="00F56AC8" w:rsidRDefault="00000000">
            <w:r>
              <w:rPr>
                <w:color w:val="000000"/>
                <w:position w:val="-3"/>
                <w:sz w:val="21"/>
                <w:szCs w:val="21"/>
              </w:rPr>
              <w:t>H Community Safet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6B4F13" w14:textId="77777777" w:rsidR="00F56AC8" w:rsidRDefault="00000000">
            <w:r>
              <w:rPr>
                <w:color w:val="000000"/>
                <w:position w:val="-3"/>
                <w:sz w:val="21"/>
                <w:szCs w:val="21"/>
              </w:rPr>
              <w:t>Orwall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C57EB2"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9A30A1" w14:textId="77777777" w:rsidR="00F56AC8" w:rsidRDefault="00F56AC8"/>
        </w:tc>
      </w:tr>
      <w:tr w:rsidR="00F56AC8" w14:paraId="15DCE6F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62FBD5" w14:textId="77777777" w:rsidR="00F56AC8" w:rsidRDefault="00000000">
            <w:pPr>
              <w:textAlignment w:val="center"/>
            </w:pPr>
            <w:hyperlink r:id="rId51" w:history="1">
              <w:r>
                <w:rPr>
                  <w:color w:val="0000CC"/>
                  <w:position w:val="-3"/>
                  <w:sz w:val="21"/>
                  <w:szCs w:val="21"/>
                  <w:u w:val="single"/>
                </w:rPr>
                <w:t>ESSB 5128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63F6C4" w14:textId="77777777" w:rsidR="00F56AC8" w:rsidRDefault="00000000">
            <w:r>
              <w:rPr>
                <w:color w:val="000000"/>
                <w:position w:val="-3"/>
                <w:sz w:val="21"/>
                <w:szCs w:val="21"/>
              </w:rPr>
              <w:t>Juvenile detention, medical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FE959F" w14:textId="77777777" w:rsidR="00F56AC8" w:rsidRDefault="00000000">
            <w:r>
              <w:rPr>
                <w:color w:val="000000"/>
                <w:position w:val="-3"/>
                <w:sz w:val="21"/>
                <w:szCs w:val="21"/>
              </w:rPr>
              <w:t>Concerning the provision of medical assistance to individuals in juvenile detention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BEB520" w14:textId="77777777" w:rsidR="00F56AC8" w:rsidRDefault="00000000">
            <w:r>
              <w:rPr>
                <w:color w:val="000000"/>
                <w:position w:val="-3"/>
                <w:sz w:val="21"/>
                <w:szCs w:val="21"/>
              </w:rPr>
              <w:t>H HC/Wellness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376796" w14:textId="77777777" w:rsidR="00F56AC8"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8DD2F7"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E30FAC" w14:textId="77777777" w:rsidR="00F56AC8" w:rsidRDefault="00F56AC8"/>
        </w:tc>
      </w:tr>
      <w:tr w:rsidR="00F56AC8" w14:paraId="24698B5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957562" w14:textId="77777777" w:rsidR="00F56AC8" w:rsidRDefault="00000000">
            <w:pPr>
              <w:textAlignment w:val="center"/>
            </w:pPr>
            <w:hyperlink r:id="rId52" w:history="1">
              <w:r>
                <w:rPr>
                  <w:color w:val="0000CC"/>
                  <w:position w:val="-3"/>
                  <w:sz w:val="21"/>
                  <w:szCs w:val="21"/>
                  <w:u w:val="single"/>
                </w:rPr>
                <w:t>2SSB 5278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C520C5" w14:textId="77777777" w:rsidR="00F56AC8" w:rsidRDefault="00000000">
            <w:r>
              <w:rPr>
                <w:color w:val="000000"/>
                <w:position w:val="-3"/>
                <w:sz w:val="21"/>
                <w:szCs w:val="21"/>
              </w:rPr>
              <w:t>Juvenile rehabilitation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86FC2F" w14:textId="77777777" w:rsidR="00F56AC8" w:rsidRDefault="00000000">
            <w:r>
              <w:rPr>
                <w:color w:val="000000"/>
                <w:position w:val="-3"/>
                <w:sz w:val="21"/>
                <w:szCs w:val="21"/>
              </w:rPr>
              <w:t>Concerning emergency measures for managing juvenile populations at state juvenile correctional institutions.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857003"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7143B" w14:textId="77777777" w:rsidR="00F56AC8" w:rsidRDefault="00000000">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3FFFE9"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497DBD" w14:textId="77777777" w:rsidR="00F56AC8" w:rsidRDefault="00F56AC8"/>
        </w:tc>
      </w:tr>
      <w:tr w:rsidR="00F56AC8" w14:paraId="112A1BD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1232C4" w14:textId="77777777" w:rsidR="00F56AC8" w:rsidRDefault="00000000">
            <w:pPr>
              <w:textAlignment w:val="center"/>
            </w:pPr>
            <w:hyperlink r:id="rId53" w:history="1">
              <w:r>
                <w:rPr>
                  <w:color w:val="0000CC"/>
                  <w:position w:val="-3"/>
                  <w:sz w:val="21"/>
                  <w:szCs w:val="21"/>
                  <w:u w:val="single"/>
                </w:rPr>
                <w:t>2SSB 5296</w:t>
              </w:r>
            </w:hyperlink>
            <w:r>
              <w:rPr>
                <w:color w:val="000000"/>
                <w:position w:val="-3"/>
                <w:sz w:val="21"/>
                <w:szCs w:val="21"/>
              </w:rPr>
              <w:t xml:space="preserve"> (2SHB 1322)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22D3E" w14:textId="77777777" w:rsidR="00F56AC8" w:rsidRDefault="00000000">
            <w:r>
              <w:rPr>
                <w:color w:val="000000"/>
                <w:position w:val="-3"/>
                <w:sz w:val="21"/>
                <w:szCs w:val="21"/>
              </w:rPr>
              <w:t>Juvenile offenses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FE8B88" w14:textId="77777777" w:rsidR="00F56AC8" w:rsidRDefault="00000000">
            <w:r>
              <w:rPr>
                <w:color w:val="000000"/>
                <w:position w:val="-3"/>
                <w:sz w:val="21"/>
                <w:szCs w:val="21"/>
              </w:rPr>
              <w:t>Improving outcomes for individuals adjudicated of juvenile offenses by increasing opportunities for community placement options and refining procedural requirements.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3B7FA7"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9CF9B1" w14:textId="77777777" w:rsidR="00F56AC8"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23E04E"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60E47B" w14:textId="77777777" w:rsidR="00F56AC8" w:rsidRDefault="00F56AC8"/>
        </w:tc>
      </w:tr>
    </w:tbl>
    <w:p w14:paraId="177B3385" w14:textId="77777777" w:rsidR="00F56AC8" w:rsidRDefault="00000000">
      <w:pPr>
        <w:pStyle w:val="Heading2"/>
      </w:pPr>
      <w:r>
        <w:t>Other</w:t>
      </w:r>
    </w:p>
    <w:p w14:paraId="6C742711"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8"/>
        <w:gridCol w:w="1920"/>
        <w:gridCol w:w="2774"/>
        <w:gridCol w:w="1148"/>
        <w:gridCol w:w="1449"/>
        <w:gridCol w:w="1223"/>
        <w:gridCol w:w="1016"/>
      </w:tblGrid>
      <w:tr w:rsidR="00F56AC8" w14:paraId="33D2CEE6"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0BA865"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47EFDA"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C94AC7"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4659D5"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F11A4B"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8A87E4"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8BE4BD" w14:textId="77777777" w:rsidR="00F56AC8" w:rsidRDefault="00000000">
            <w:pPr>
              <w:jc w:val="center"/>
            </w:pPr>
            <w:r>
              <w:rPr>
                <w:b/>
                <w:color w:val="000000"/>
                <w:position w:val="-3"/>
                <w:sz w:val="21"/>
                <w:szCs w:val="21"/>
              </w:rPr>
              <w:t>Position</w:t>
            </w:r>
          </w:p>
        </w:tc>
      </w:tr>
      <w:tr w:rsidR="00F56AC8" w14:paraId="30ABD13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5815C9" w14:textId="77777777" w:rsidR="00F56AC8" w:rsidRDefault="00000000">
            <w:pPr>
              <w:textAlignment w:val="center"/>
            </w:pPr>
            <w:hyperlink r:id="rId54" w:history="1">
              <w:r>
                <w:rPr>
                  <w:color w:val="0000CC"/>
                  <w:position w:val="-3"/>
                  <w:sz w:val="21"/>
                  <w:szCs w:val="21"/>
                  <w:u w:val="single"/>
                </w:rPr>
                <w:t>SHB 1116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489DC2" w14:textId="77777777" w:rsidR="00F56AC8" w:rsidRDefault="00000000">
            <w:r>
              <w:rPr>
                <w:color w:val="000000"/>
                <w:position w:val="-3"/>
                <w:sz w:val="21"/>
                <w:szCs w:val="21"/>
              </w:rPr>
              <w:t>Election day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D8D7DF" w14:textId="77777777" w:rsidR="00F56AC8" w:rsidRDefault="00000000">
            <w:r>
              <w:rPr>
                <w:color w:val="000000"/>
                <w:position w:val="-3"/>
                <w:sz w:val="21"/>
                <w:szCs w:val="21"/>
              </w:rPr>
              <w:t>Recognizing election day.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DE48EE"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07E71" w14:textId="77777777" w:rsidR="00F56AC8" w:rsidRDefault="00000000">
            <w:r>
              <w:rPr>
                <w:color w:val="000000"/>
                <w:position w:val="-3"/>
                <w:sz w:val="21"/>
                <w:szCs w:val="21"/>
              </w:rPr>
              <w:t>Mena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1FA6CB"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4E94B6" w14:textId="77777777" w:rsidR="00F56AC8" w:rsidRDefault="00F56AC8"/>
        </w:tc>
      </w:tr>
      <w:tr w:rsidR="00F56AC8" w14:paraId="32F0700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66002" w14:textId="77777777" w:rsidR="00F56AC8" w:rsidRDefault="00000000">
            <w:pPr>
              <w:textAlignment w:val="center"/>
            </w:pPr>
            <w:hyperlink r:id="rId55" w:history="1">
              <w:r>
                <w:rPr>
                  <w:color w:val="0000CC"/>
                  <w:position w:val="-3"/>
                  <w:sz w:val="21"/>
                  <w:szCs w:val="21"/>
                  <w:u w:val="single"/>
                </w:rPr>
                <w:t>SHB 1281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1E0093" w14:textId="77777777" w:rsidR="00F56AC8" w:rsidRDefault="00000000">
            <w:r>
              <w:rPr>
                <w:color w:val="000000"/>
                <w:position w:val="-3"/>
                <w:sz w:val="21"/>
                <w:szCs w:val="21"/>
              </w:rPr>
              <w:t>Technical corrections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08C4B2" w14:textId="77777777" w:rsidR="00F56AC8" w:rsidRDefault="00000000">
            <w:r>
              <w:rPr>
                <w:color w:val="000000"/>
                <w:position w:val="-3"/>
                <w:sz w:val="21"/>
                <w:szCs w:val="21"/>
              </w:rPr>
              <w:t>Making technical corrections and removing obsolete language from the Revised Code of Washington pursuant to RCW 1.08.025.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6EAA77"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8E9437" w14:textId="77777777" w:rsidR="00F56AC8" w:rsidRDefault="00000000">
            <w:r>
              <w:rPr>
                <w:color w:val="000000"/>
                <w:position w:val="-3"/>
                <w:sz w:val="21"/>
                <w:szCs w:val="21"/>
              </w:rPr>
              <w:t>Goodman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D8B48F"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939CBA" w14:textId="77777777" w:rsidR="00F56AC8" w:rsidRDefault="00F56AC8"/>
        </w:tc>
      </w:tr>
      <w:tr w:rsidR="00F56AC8" w14:paraId="4C1FEAF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076C74" w14:textId="77777777" w:rsidR="00F56AC8" w:rsidRDefault="00000000">
            <w:pPr>
              <w:textAlignment w:val="center"/>
            </w:pPr>
            <w:hyperlink r:id="rId56" w:history="1">
              <w:r>
                <w:rPr>
                  <w:color w:val="0000CC"/>
                  <w:position w:val="-3"/>
                  <w:sz w:val="21"/>
                  <w:szCs w:val="21"/>
                  <w:u w:val="single"/>
                </w:rPr>
                <w:t>SHB 1289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D86DCA" w14:textId="77777777" w:rsidR="00F56AC8" w:rsidRDefault="00000000">
            <w:r>
              <w:rPr>
                <w:color w:val="000000"/>
                <w:position w:val="-3"/>
                <w:sz w:val="21"/>
                <w:szCs w:val="21"/>
              </w:rPr>
              <w:t>Public school survey info.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F8BB71" w14:textId="77777777" w:rsidR="00F56AC8" w:rsidRDefault="00000000">
            <w:r>
              <w:rPr>
                <w:color w:val="000000"/>
                <w:position w:val="-3"/>
                <w:sz w:val="21"/>
                <w:szCs w:val="21"/>
              </w:rPr>
              <w:t>Gathering survey information to improve the public school system.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BCED1"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7A1000" w14:textId="77777777" w:rsidR="00F56AC8" w:rsidRDefault="00000000">
            <w:r>
              <w:rPr>
                <w:color w:val="000000"/>
                <w:position w:val="-3"/>
                <w:sz w:val="21"/>
                <w:szCs w:val="21"/>
              </w:rPr>
              <w:t>McClintock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C4B54E"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6C3AFD" w14:textId="77777777" w:rsidR="00F56AC8" w:rsidRDefault="00F56AC8"/>
        </w:tc>
      </w:tr>
      <w:tr w:rsidR="00F56AC8" w14:paraId="2A94072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8573D2" w14:textId="77777777" w:rsidR="00F56AC8" w:rsidRDefault="00000000">
            <w:pPr>
              <w:textAlignment w:val="center"/>
            </w:pPr>
            <w:hyperlink r:id="rId57" w:history="1">
              <w:r>
                <w:rPr>
                  <w:color w:val="0000CC"/>
                  <w:position w:val="-3"/>
                  <w:sz w:val="21"/>
                  <w:szCs w:val="21"/>
                  <w:u w:val="single"/>
                </w:rPr>
                <w:t>2SHB 1448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B92FAF" w14:textId="77777777" w:rsidR="00F56AC8" w:rsidRDefault="00000000">
            <w:r>
              <w:rPr>
                <w:color w:val="000000"/>
                <w:position w:val="-3"/>
                <w:sz w:val="21"/>
                <w:szCs w:val="21"/>
              </w:rPr>
              <w:t>Local elections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6711BD" w14:textId="77777777" w:rsidR="00F56AC8" w:rsidRDefault="00000000">
            <w:r>
              <w:rPr>
                <w:color w:val="000000"/>
                <w:position w:val="-3"/>
                <w:sz w:val="21"/>
                <w:szCs w:val="21"/>
              </w:rPr>
              <w:t>Increasing representation and voter participation in local elections.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2025E1"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59CE47" w14:textId="77777777" w:rsidR="00F56AC8" w:rsidRDefault="00000000">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4B53B6"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D72ADD" w14:textId="77777777" w:rsidR="00F56AC8" w:rsidRDefault="00F56AC8"/>
        </w:tc>
      </w:tr>
      <w:tr w:rsidR="00F56AC8" w14:paraId="24AECBE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E4073E" w14:textId="77777777" w:rsidR="00F56AC8" w:rsidRDefault="00000000">
            <w:pPr>
              <w:textAlignment w:val="center"/>
            </w:pPr>
            <w:hyperlink r:id="rId58" w:history="1">
              <w:r>
                <w:rPr>
                  <w:color w:val="0000CC"/>
                  <w:position w:val="-3"/>
                  <w:sz w:val="21"/>
                  <w:szCs w:val="21"/>
                  <w:u w:val="single"/>
                </w:rPr>
                <w:t>SHB 1483</w:t>
              </w:r>
            </w:hyperlink>
            <w:r>
              <w:rPr>
                <w:color w:val="000000"/>
                <w:position w:val="-3"/>
                <w:sz w:val="21"/>
                <w:szCs w:val="21"/>
              </w:rPr>
              <w:t xml:space="preserve"> (SB 5423)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F68A59" w14:textId="77777777" w:rsidR="00F56AC8" w:rsidRDefault="00000000">
            <w:r>
              <w:rPr>
                <w:color w:val="000000"/>
                <w:position w:val="-3"/>
                <w:sz w:val="21"/>
                <w:szCs w:val="21"/>
              </w:rPr>
              <w:t>Digital electronics/repair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265459" w14:textId="77777777" w:rsidR="00F56AC8" w:rsidRDefault="00000000">
            <w:r>
              <w:rPr>
                <w:color w:val="000000"/>
                <w:position w:val="-3"/>
                <w:sz w:val="21"/>
                <w:szCs w:val="21"/>
              </w:rPr>
              <w:t>Supporting the servicing and right to repair of certain products with digital electronics in a secure and reliable manner.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7E8FE8"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38C3F" w14:textId="77777777" w:rsidR="00F56AC8" w:rsidRDefault="00000000">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084C58"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657E65" w14:textId="77777777" w:rsidR="00F56AC8" w:rsidRDefault="00F56AC8"/>
        </w:tc>
      </w:tr>
      <w:tr w:rsidR="00F56AC8" w14:paraId="61007A9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0FCE9" w14:textId="77777777" w:rsidR="00F56AC8" w:rsidRDefault="00000000">
            <w:pPr>
              <w:textAlignment w:val="center"/>
            </w:pPr>
            <w:hyperlink r:id="rId59" w:history="1">
              <w:r>
                <w:rPr>
                  <w:color w:val="0000CC"/>
                  <w:position w:val="-3"/>
                  <w:sz w:val="21"/>
                  <w:szCs w:val="21"/>
                  <w:u w:val="single"/>
                </w:rPr>
                <w:t>SHB 1489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8365FD" w14:textId="77777777" w:rsidR="00F56AC8" w:rsidRDefault="00000000">
            <w:r>
              <w:rPr>
                <w:color w:val="000000"/>
                <w:position w:val="-3"/>
                <w:sz w:val="21"/>
                <w:szCs w:val="21"/>
              </w:rPr>
              <w:t>Childhood ed./impl. dates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EC719A" w14:textId="77777777" w:rsidR="00F56AC8" w:rsidRDefault="00000000">
            <w:r>
              <w:rPr>
                <w:color w:val="000000"/>
                <w:position w:val="-3"/>
                <w:sz w:val="21"/>
                <w:szCs w:val="21"/>
              </w:rPr>
              <w:t>Adjusting implementation dates for programs related to early childhood education and child care.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CF00DA"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609837" w14:textId="77777777" w:rsidR="00F56AC8" w:rsidRDefault="00000000">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BC5AE9"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F869D1" w14:textId="77777777" w:rsidR="00F56AC8" w:rsidRDefault="00F56AC8"/>
        </w:tc>
      </w:tr>
      <w:tr w:rsidR="00F56AC8" w14:paraId="69137FC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6B38C9" w14:textId="77777777" w:rsidR="00F56AC8" w:rsidRDefault="00000000">
            <w:pPr>
              <w:textAlignment w:val="center"/>
            </w:pPr>
            <w:hyperlink r:id="rId60" w:history="1">
              <w:r>
                <w:rPr>
                  <w:color w:val="0000CC"/>
                  <w:position w:val="-3"/>
                  <w:sz w:val="21"/>
                  <w:szCs w:val="21"/>
                  <w:u w:val="single"/>
                </w:rPr>
                <w:t>2SHB 1497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E6E59A0" w14:textId="77777777" w:rsidR="00F56AC8" w:rsidRDefault="00000000">
            <w:r>
              <w:rPr>
                <w:color w:val="000000"/>
                <w:position w:val="-3"/>
                <w:sz w:val="21"/>
                <w:szCs w:val="21"/>
              </w:rPr>
              <w:t>Waste material management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712A76" w14:textId="77777777" w:rsidR="00F56AC8" w:rsidRDefault="00000000">
            <w:r>
              <w:rPr>
                <w:color w:val="000000"/>
                <w:position w:val="-3"/>
                <w:sz w:val="21"/>
                <w:szCs w:val="21"/>
              </w:rPr>
              <w:t>Improving outcomes associated with waste material management systems.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76DAD1"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B5579E" w14:textId="77777777" w:rsidR="00F56AC8" w:rsidRDefault="00000000">
            <w:r>
              <w:rPr>
                <w:color w:val="000000"/>
                <w:position w:val="-3"/>
                <w:sz w:val="21"/>
                <w:szCs w:val="21"/>
              </w:rPr>
              <w:t>Doglio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EF447B"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22F4BB" w14:textId="77777777" w:rsidR="00F56AC8" w:rsidRDefault="00F56AC8"/>
        </w:tc>
      </w:tr>
      <w:tr w:rsidR="00F56AC8" w14:paraId="391A20A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1ABB75" w14:textId="77777777" w:rsidR="00F56AC8" w:rsidRDefault="00000000">
            <w:pPr>
              <w:textAlignment w:val="center"/>
            </w:pPr>
            <w:hyperlink r:id="rId61" w:history="1">
              <w:r>
                <w:rPr>
                  <w:color w:val="0000CC"/>
                  <w:position w:val="-3"/>
                  <w:sz w:val="21"/>
                  <w:szCs w:val="21"/>
                  <w:u w:val="single"/>
                </w:rPr>
                <w:t>2SHB 1503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964522" w14:textId="77777777" w:rsidR="00F56AC8" w:rsidRDefault="00000000">
            <w:r>
              <w:rPr>
                <w:color w:val="000000"/>
                <w:position w:val="-3"/>
                <w:sz w:val="21"/>
                <w:szCs w:val="21"/>
              </w:rPr>
              <w:t>Digital equity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E6E3B8" w14:textId="77777777" w:rsidR="00F56AC8" w:rsidRDefault="00000000">
            <w:r>
              <w:rPr>
                <w:color w:val="000000"/>
                <w:position w:val="-3"/>
                <w:sz w:val="21"/>
                <w:szCs w:val="21"/>
              </w:rPr>
              <w:t>Furthering digital equity and opportunity in Washington state.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BAF6CA"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9A8144" w14:textId="77777777" w:rsidR="00F56AC8" w:rsidRDefault="00000000">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5DFE66"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F549BA" w14:textId="77777777" w:rsidR="00F56AC8" w:rsidRDefault="00F56AC8"/>
        </w:tc>
      </w:tr>
      <w:tr w:rsidR="00F56AC8" w14:paraId="1DA53EB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63E729" w14:textId="77777777" w:rsidR="00F56AC8" w:rsidRDefault="00000000">
            <w:pPr>
              <w:textAlignment w:val="center"/>
            </w:pPr>
            <w:hyperlink r:id="rId62" w:history="1">
              <w:r>
                <w:rPr>
                  <w:color w:val="0000CC"/>
                  <w:position w:val="-3"/>
                  <w:sz w:val="21"/>
                  <w:szCs w:val="21"/>
                  <w:u w:val="single"/>
                </w:rPr>
                <w:t>HB 1609</w:t>
              </w:r>
            </w:hyperlink>
            <w:r>
              <w:rPr>
                <w:color w:val="000000"/>
                <w:position w:val="-3"/>
                <w:sz w:val="21"/>
                <w:szCs w:val="21"/>
              </w:rPr>
              <w:t xml:space="preserve"> (SB 5537)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A7DBB9" w14:textId="77777777" w:rsidR="00F56AC8" w:rsidRDefault="00000000">
            <w:r>
              <w:rPr>
                <w:color w:val="000000"/>
                <w:position w:val="-3"/>
                <w:sz w:val="21"/>
                <w:szCs w:val="21"/>
              </w:rPr>
              <w:t>Natural resources board/OSPI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A51B27" w14:textId="77777777" w:rsidR="00F56AC8" w:rsidRDefault="00000000">
            <w:r>
              <w:rPr>
                <w:color w:val="000000"/>
                <w:position w:val="-3"/>
                <w:sz w:val="21"/>
                <w:szCs w:val="21"/>
              </w:rPr>
              <w:t>Promoting efficient administration of state education agencies.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0F83ED"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5165B" w14:textId="77777777" w:rsidR="00F56AC8" w:rsidRDefault="00000000">
            <w:r>
              <w:rPr>
                <w:color w:val="000000"/>
                <w:position w:val="-3"/>
                <w:sz w:val="21"/>
                <w:szCs w:val="21"/>
              </w:rPr>
              <w:t>Waters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77732E"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8A888C" w14:textId="77777777" w:rsidR="00F56AC8" w:rsidRDefault="00F56AC8"/>
        </w:tc>
      </w:tr>
      <w:tr w:rsidR="00F56AC8" w14:paraId="5734359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640D35" w14:textId="77777777" w:rsidR="00F56AC8" w:rsidRDefault="00000000">
            <w:pPr>
              <w:textAlignment w:val="center"/>
            </w:pPr>
            <w:hyperlink r:id="rId63" w:history="1">
              <w:r>
                <w:rPr>
                  <w:color w:val="0000CC"/>
                  <w:position w:val="-3"/>
                  <w:sz w:val="21"/>
                  <w:szCs w:val="21"/>
                  <w:u w:val="single"/>
                </w:rPr>
                <w:t>2SHB 1662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5B8778" w14:textId="77777777" w:rsidR="00F56AC8" w:rsidRDefault="00000000">
            <w:r>
              <w:rPr>
                <w:color w:val="000000"/>
                <w:position w:val="-3"/>
                <w:sz w:val="21"/>
                <w:szCs w:val="21"/>
              </w:rPr>
              <w:t>Education agencies/OSPI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68B892" w14:textId="77777777" w:rsidR="00F56AC8" w:rsidRDefault="00000000">
            <w:r>
              <w:rPr>
                <w:color w:val="000000"/>
                <w:position w:val="-3"/>
                <w:sz w:val="21"/>
                <w:szCs w:val="21"/>
              </w:rPr>
              <w:t>Removing the requirement for certain education agencies to reside in the office of the superintendent of public instruction for administrative purposes and by making other necessary changes to support independent administration of each agency.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7D98CC" w14:textId="77777777" w:rsidR="00F56AC8" w:rsidRDefault="00000000">
            <w:r>
              <w:rPr>
                <w:color w:val="000000"/>
                <w:position w:val="-3"/>
                <w:sz w:val="21"/>
                <w:szCs w:val="21"/>
              </w:rPr>
              <w:t>H APPDP2S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5BA931" w14:textId="77777777" w:rsidR="00F56AC8" w:rsidRDefault="00000000">
            <w:r>
              <w:rPr>
                <w:color w:val="000000"/>
                <w:position w:val="-3"/>
                <w:sz w:val="21"/>
                <w:szCs w:val="21"/>
              </w:rPr>
              <w:t>Santos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76A9E5"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60A204" w14:textId="77777777" w:rsidR="00F56AC8" w:rsidRDefault="00F56AC8"/>
        </w:tc>
      </w:tr>
      <w:tr w:rsidR="00F56AC8" w14:paraId="488E007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F9B0CA" w14:textId="77777777" w:rsidR="00F56AC8" w:rsidRDefault="00000000">
            <w:pPr>
              <w:textAlignment w:val="center"/>
            </w:pPr>
            <w:hyperlink r:id="rId64" w:history="1">
              <w:r>
                <w:rPr>
                  <w:color w:val="0000CC"/>
                  <w:position w:val="-3"/>
                  <w:sz w:val="21"/>
                  <w:szCs w:val="21"/>
                  <w:u w:val="single"/>
                </w:rPr>
                <w:t>ESSB 5142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FFE64F" w14:textId="77777777" w:rsidR="00F56AC8" w:rsidRDefault="00000000">
            <w:r>
              <w:rPr>
                <w:color w:val="000000"/>
                <w:position w:val="-3"/>
                <w:sz w:val="21"/>
                <w:szCs w:val="21"/>
              </w:rPr>
              <w:t>Eminent domain purchase back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3355FF" w14:textId="77777777" w:rsidR="00F56AC8" w:rsidRDefault="00000000">
            <w:r>
              <w:rPr>
                <w:color w:val="000000"/>
                <w:position w:val="-3"/>
                <w:sz w:val="21"/>
                <w:szCs w:val="21"/>
              </w:rPr>
              <w:t>Providing owners of real estate taken through eminent domain by school districts, or sold under threat of eminent domain, the opportunity to purchase the real estate back when it is not put to intended public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76BD54" w14:textId="77777777" w:rsidR="00F56AC8" w:rsidRDefault="00000000">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4A0101" w14:textId="77777777" w:rsidR="00F56AC8" w:rsidRDefault="00000000">
            <w:r>
              <w:rPr>
                <w:color w:val="000000"/>
                <w:position w:val="-3"/>
                <w:sz w:val="21"/>
                <w:szCs w:val="21"/>
              </w:rPr>
              <w:t>Hasegawa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1553C3"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3B35DC" w14:textId="77777777" w:rsidR="00F56AC8" w:rsidRDefault="00F56AC8"/>
        </w:tc>
      </w:tr>
      <w:tr w:rsidR="00F56AC8" w14:paraId="5979126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B53412" w14:textId="77777777" w:rsidR="00F56AC8" w:rsidRDefault="00000000">
            <w:pPr>
              <w:textAlignment w:val="center"/>
            </w:pPr>
            <w:hyperlink r:id="rId65" w:history="1">
              <w:r>
                <w:rPr>
                  <w:color w:val="0000CC"/>
                  <w:position w:val="-3"/>
                  <w:sz w:val="21"/>
                  <w:szCs w:val="21"/>
                  <w:u w:val="single"/>
                </w:rPr>
                <w:t>2SSB 5179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9B51A8" w14:textId="77777777" w:rsidR="00F56AC8" w:rsidRDefault="00000000">
            <w:r>
              <w:rPr>
                <w:color w:val="000000"/>
                <w:position w:val="-3"/>
                <w:sz w:val="21"/>
                <w:szCs w:val="21"/>
              </w:rPr>
              <w:t>Education complaint process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987FEF" w14:textId="77777777" w:rsidR="00F56AC8" w:rsidRDefault="00000000">
            <w:r>
              <w:rPr>
                <w:color w:val="000000"/>
                <w:position w:val="-3"/>
                <w:sz w:val="21"/>
                <w:szCs w:val="21"/>
              </w:rPr>
              <w:t>Establishing a complaint process to address noncompliance with certain state education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70CEDD"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BCC25D" w14:textId="77777777" w:rsidR="00F56AC8"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79279B"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F1132A" w14:textId="77777777" w:rsidR="00F56AC8" w:rsidRDefault="00F56AC8"/>
        </w:tc>
      </w:tr>
      <w:tr w:rsidR="00F56AC8" w14:paraId="0F8FBF0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C361E5" w14:textId="77777777" w:rsidR="00F56AC8" w:rsidRDefault="00000000">
            <w:pPr>
              <w:textAlignment w:val="center"/>
            </w:pPr>
            <w:hyperlink r:id="rId66" w:history="1">
              <w:r>
                <w:rPr>
                  <w:color w:val="0000CC"/>
                  <w:position w:val="-3"/>
                  <w:sz w:val="21"/>
                  <w:szCs w:val="21"/>
                  <w:u w:val="single"/>
                </w:rPr>
                <w:t>ESSB 5181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8F4052" w14:textId="77777777" w:rsidR="00F56AC8" w:rsidRDefault="00000000">
            <w:r>
              <w:rPr>
                <w:color w:val="000000"/>
                <w:position w:val="-3"/>
                <w:sz w:val="21"/>
                <w:szCs w:val="21"/>
              </w:rPr>
              <w:t>Parents rights in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A3511E" w14:textId="77777777" w:rsidR="00F56AC8" w:rsidRDefault="00000000">
            <w:r>
              <w:rPr>
                <w:color w:val="000000"/>
                <w:position w:val="-3"/>
                <w:sz w:val="21"/>
                <w:szCs w:val="21"/>
              </w:rPr>
              <w:t>Amending the parents rights initiative to bring it into alignment with existing law.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6BE91A" w14:textId="77777777" w:rsidR="00F56AC8"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DA784A" w14:textId="77777777" w:rsidR="00F56AC8"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4593A9"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3EA013" w14:textId="77777777" w:rsidR="00F56AC8" w:rsidRDefault="00F56AC8"/>
        </w:tc>
      </w:tr>
      <w:tr w:rsidR="00F56AC8" w14:paraId="4FEC892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A096B6" w14:textId="77777777" w:rsidR="00F56AC8" w:rsidRDefault="00000000">
            <w:pPr>
              <w:textAlignment w:val="center"/>
            </w:pPr>
            <w:hyperlink r:id="rId67" w:history="1">
              <w:r>
                <w:rPr>
                  <w:color w:val="0000CC"/>
                  <w:position w:val="-3"/>
                  <w:sz w:val="21"/>
                  <w:szCs w:val="21"/>
                  <w:u w:val="single"/>
                </w:rPr>
                <w:t>2SSB 5186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C280CF" w14:textId="77777777" w:rsidR="00F56AC8" w:rsidRDefault="00000000">
            <w:r>
              <w:rPr>
                <w:color w:val="000000"/>
                <w:position w:val="-3"/>
                <w:sz w:val="21"/>
                <w:szCs w:val="21"/>
              </w:rPr>
              <w:t>School district fac. funding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D463FC" w14:textId="77777777" w:rsidR="00F56AC8" w:rsidRDefault="00000000">
            <w:r>
              <w:rPr>
                <w:color w:val="000000"/>
                <w:position w:val="-3"/>
                <w:sz w:val="21"/>
                <w:szCs w:val="21"/>
              </w:rPr>
              <w:t>Concerning school district elections.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0C8BC4"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5ADA81" w14:textId="77777777" w:rsidR="00F56AC8" w:rsidRDefault="00000000">
            <w:r>
              <w:rPr>
                <w:color w:val="000000"/>
                <w:position w:val="-3"/>
                <w:sz w:val="21"/>
                <w:szCs w:val="21"/>
              </w:rPr>
              <w:t>Krishnadasan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7D942D"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AA7237" w14:textId="77777777" w:rsidR="00F56AC8" w:rsidRDefault="00F56AC8"/>
        </w:tc>
      </w:tr>
      <w:tr w:rsidR="00F56AC8" w14:paraId="22E391A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6DA4A" w14:textId="77777777" w:rsidR="00F56AC8" w:rsidRDefault="00000000">
            <w:pPr>
              <w:textAlignment w:val="center"/>
            </w:pPr>
            <w:hyperlink r:id="rId68" w:history="1">
              <w:r>
                <w:rPr>
                  <w:color w:val="0000CC"/>
                  <w:position w:val="-3"/>
                  <w:sz w:val="21"/>
                  <w:szCs w:val="21"/>
                  <w:u w:val="single"/>
                </w:rPr>
                <w:t>SB 5235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010E0A" w14:textId="77777777" w:rsidR="00F56AC8" w:rsidRDefault="00000000">
            <w:r>
              <w:rPr>
                <w:color w:val="000000"/>
                <w:position w:val="-3"/>
                <w:sz w:val="21"/>
                <w:szCs w:val="21"/>
              </w:rPr>
              <w:t>Public school statutes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48893" w14:textId="77777777" w:rsidR="00F56AC8" w:rsidRDefault="00000000">
            <w:r>
              <w:rPr>
                <w:color w:val="000000"/>
                <w:position w:val="-3"/>
                <w:sz w:val="21"/>
                <w:szCs w:val="21"/>
              </w:rPr>
              <w:t>Repealing and reorganizing outdated statutes concerning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5783B4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87F940"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1E4E5"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66D419" w14:textId="77777777" w:rsidR="00F56AC8" w:rsidRDefault="00F56AC8"/>
        </w:tc>
      </w:tr>
      <w:tr w:rsidR="00F56AC8" w14:paraId="48ECBB7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58AECF" w14:textId="77777777" w:rsidR="00F56AC8" w:rsidRDefault="00000000">
            <w:pPr>
              <w:textAlignment w:val="center"/>
            </w:pPr>
            <w:hyperlink r:id="rId69" w:history="1">
              <w:r>
                <w:rPr>
                  <w:color w:val="0000CC"/>
                  <w:position w:val="-3"/>
                  <w:sz w:val="21"/>
                  <w:szCs w:val="21"/>
                  <w:u w:val="single"/>
                </w:rPr>
                <w:t>SSB 5418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36F292" w14:textId="77777777" w:rsidR="00F56AC8" w:rsidRDefault="00000000">
            <w:r>
              <w:rPr>
                <w:color w:val="000000"/>
                <w:position w:val="-3"/>
                <w:sz w:val="21"/>
                <w:szCs w:val="21"/>
              </w:rPr>
              <w:t>Charter school contracts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04ADCB" w14:textId="77777777" w:rsidR="00F56AC8" w:rsidRDefault="00000000">
            <w:r>
              <w:rPr>
                <w:color w:val="000000"/>
                <w:position w:val="-3"/>
                <w:sz w:val="21"/>
                <w:szCs w:val="21"/>
              </w:rPr>
              <w:t>Concerning charter school contracts.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8C2E06" w14:textId="77777777" w:rsidR="00F56AC8"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CE5785"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00841F"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999C4" w14:textId="77777777" w:rsidR="00F56AC8" w:rsidRDefault="00F56AC8"/>
        </w:tc>
      </w:tr>
      <w:tr w:rsidR="00F56AC8" w14:paraId="75A8E35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E06DBE" w14:textId="77777777" w:rsidR="00F56AC8" w:rsidRDefault="00000000">
            <w:pPr>
              <w:textAlignment w:val="center"/>
            </w:pPr>
            <w:hyperlink r:id="rId70" w:history="1">
              <w:r>
                <w:rPr>
                  <w:color w:val="0000CC"/>
                  <w:position w:val="-3"/>
                  <w:sz w:val="21"/>
                  <w:szCs w:val="21"/>
                  <w:u w:val="single"/>
                </w:rPr>
                <w:t>SB 5423</w:t>
              </w:r>
            </w:hyperlink>
            <w:r>
              <w:rPr>
                <w:color w:val="000000"/>
                <w:position w:val="-3"/>
                <w:sz w:val="21"/>
                <w:szCs w:val="21"/>
              </w:rPr>
              <w:t xml:space="preserve"> (SHB 1483)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DEDDA1" w14:textId="77777777" w:rsidR="00F56AC8" w:rsidRDefault="00000000">
            <w:r>
              <w:rPr>
                <w:color w:val="000000"/>
                <w:position w:val="-3"/>
                <w:sz w:val="21"/>
                <w:szCs w:val="21"/>
              </w:rPr>
              <w:t>Digital electronics/repair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E92787" w14:textId="77777777" w:rsidR="00F56AC8" w:rsidRDefault="00000000">
            <w:r>
              <w:rPr>
                <w:color w:val="000000"/>
                <w:position w:val="-3"/>
                <w:sz w:val="21"/>
                <w:szCs w:val="21"/>
              </w:rPr>
              <w:t>Supporting the servicing and right to repair of certain products with digital electronics in a secure and reliable manner.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9E4F2B"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4FF863" w14:textId="77777777" w:rsidR="00F56AC8" w:rsidRDefault="00000000">
            <w:r>
              <w:rPr>
                <w:color w:val="000000"/>
                <w:position w:val="-3"/>
                <w:sz w:val="21"/>
                <w:szCs w:val="21"/>
              </w:rPr>
              <w:t>Stanford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F8F104"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2F473" w14:textId="77777777" w:rsidR="00F56AC8" w:rsidRDefault="00F56AC8"/>
        </w:tc>
      </w:tr>
    </w:tbl>
    <w:p w14:paraId="6B26CC09" w14:textId="77777777" w:rsidR="00F56AC8" w:rsidRDefault="00000000">
      <w:pPr>
        <w:pStyle w:val="Heading2"/>
      </w:pPr>
      <w:r>
        <w:t>Students</w:t>
      </w:r>
    </w:p>
    <w:p w14:paraId="4A6E551A"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168"/>
        <w:gridCol w:w="2855"/>
        <w:gridCol w:w="1051"/>
        <w:gridCol w:w="1216"/>
        <w:gridCol w:w="1223"/>
        <w:gridCol w:w="1016"/>
      </w:tblGrid>
      <w:tr w:rsidR="00F56AC8" w14:paraId="0B440BAD"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C3AC94"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C04CFB"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562142"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46C647"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181CF"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4DD152"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63F893" w14:textId="77777777" w:rsidR="00F56AC8" w:rsidRDefault="00000000">
            <w:pPr>
              <w:jc w:val="center"/>
            </w:pPr>
            <w:r>
              <w:rPr>
                <w:b/>
                <w:color w:val="000000"/>
                <w:position w:val="-3"/>
                <w:sz w:val="21"/>
                <w:szCs w:val="21"/>
              </w:rPr>
              <w:t>Position</w:t>
            </w:r>
          </w:p>
        </w:tc>
      </w:tr>
      <w:tr w:rsidR="00F56AC8" w14:paraId="2EF6E0E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80B175" w14:textId="77777777" w:rsidR="00F56AC8" w:rsidRDefault="00000000">
            <w:pPr>
              <w:textAlignment w:val="center"/>
            </w:pPr>
            <w:hyperlink r:id="rId71" w:history="1">
              <w:r>
                <w:rPr>
                  <w:color w:val="0000CC"/>
                  <w:position w:val="-3"/>
                  <w:sz w:val="21"/>
                  <w:szCs w:val="21"/>
                  <w:u w:val="single"/>
                </w:rPr>
                <w:t>SHB 1079</w:t>
              </w:r>
            </w:hyperlink>
            <w:r>
              <w:rPr>
                <w:color w:val="000000"/>
                <w:position w:val="-3"/>
                <w:sz w:val="21"/>
                <w:szCs w:val="21"/>
              </w:rPr>
              <w:t xml:space="preserve"> (SSB 5193)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24A588" w14:textId="77777777" w:rsidR="00F56AC8" w:rsidRDefault="00000000">
            <w:r>
              <w:rPr>
                <w:color w:val="000000"/>
                <w:position w:val="-3"/>
                <w:sz w:val="21"/>
                <w:szCs w:val="21"/>
              </w:rPr>
              <w:t>Remote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EF0596" w14:textId="77777777" w:rsidR="00F56AC8" w:rsidRDefault="00000000">
            <w:r>
              <w:rPr>
                <w:color w:val="000000"/>
                <w:position w:val="-3"/>
                <w:sz w:val="21"/>
                <w:szCs w:val="21"/>
              </w:rPr>
              <w:t>Supporting remote testing options for students enrolled in online school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B6014B"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5C6C1F" w14:textId="77777777" w:rsidR="00F56AC8" w:rsidRDefault="00000000">
            <w:r>
              <w:rPr>
                <w:color w:val="000000"/>
                <w:position w:val="-3"/>
                <w:sz w:val="21"/>
                <w:szCs w:val="21"/>
              </w:rPr>
              <w:t>Ortiz-Self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ACD76C"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D13550" w14:textId="77777777" w:rsidR="00F56AC8" w:rsidRDefault="00F56AC8"/>
        </w:tc>
      </w:tr>
      <w:tr w:rsidR="00F56AC8" w14:paraId="7B72448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EE984" w14:textId="77777777" w:rsidR="00F56AC8" w:rsidRDefault="00000000">
            <w:pPr>
              <w:textAlignment w:val="center"/>
            </w:pPr>
            <w:hyperlink r:id="rId72" w:history="1">
              <w:r>
                <w:rPr>
                  <w:color w:val="0000CC"/>
                  <w:position w:val="-3"/>
                  <w:sz w:val="21"/>
                  <w:szCs w:val="21"/>
                  <w:u w:val="single"/>
                </w:rPr>
                <w:t>SHB 1121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CF15780" w14:textId="77777777" w:rsidR="00F56AC8" w:rsidRDefault="00000000">
            <w:r>
              <w:rPr>
                <w:color w:val="000000"/>
                <w:position w:val="-3"/>
                <w:sz w:val="21"/>
                <w:szCs w:val="21"/>
              </w:rPr>
              <w:t>Work restrictions/age 16, 17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B6AE94" w14:textId="77777777" w:rsidR="00F56AC8" w:rsidRDefault="00000000">
            <w:r>
              <w:rPr>
                <w:color w:val="000000"/>
                <w:position w:val="-3"/>
                <w:sz w:val="21"/>
                <w:szCs w:val="21"/>
              </w:rPr>
              <w:t>Concerning restrictions on the working conditions and hours of sixteen- and seventeen-year olds.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543EE1"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FD12C9" w14:textId="77777777" w:rsidR="00F56AC8" w:rsidRDefault="00000000">
            <w:r>
              <w:rPr>
                <w:color w:val="000000"/>
                <w:position w:val="-3"/>
                <w:sz w:val="21"/>
                <w:szCs w:val="21"/>
              </w:rPr>
              <w:t>McClintock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1C662B8"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C5DB14" w14:textId="77777777" w:rsidR="00F56AC8" w:rsidRDefault="00F56AC8"/>
        </w:tc>
      </w:tr>
      <w:tr w:rsidR="00F56AC8" w14:paraId="74BC12D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BB42E9" w14:textId="77777777" w:rsidR="00F56AC8" w:rsidRDefault="00000000">
            <w:pPr>
              <w:textAlignment w:val="center"/>
            </w:pPr>
            <w:hyperlink r:id="rId73" w:history="1">
              <w:r>
                <w:rPr>
                  <w:color w:val="0000CC"/>
                  <w:position w:val="-3"/>
                  <w:sz w:val="21"/>
                  <w:szCs w:val="21"/>
                  <w:u w:val="single"/>
                </w:rPr>
                <w:t>HB 1167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02D603" w14:textId="77777777" w:rsidR="00F56AC8" w:rsidRDefault="00000000">
            <w:r>
              <w:rPr>
                <w:color w:val="000000"/>
                <w:position w:val="-3"/>
                <w:sz w:val="21"/>
                <w:szCs w:val="21"/>
              </w:rPr>
              <w:t>Maritime careers task force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D9041D" w14:textId="77777777" w:rsidR="00F56AC8" w:rsidRDefault="00000000">
            <w:r>
              <w:rPr>
                <w:color w:val="000000"/>
                <w:position w:val="-3"/>
                <w:sz w:val="21"/>
                <w:szCs w:val="21"/>
              </w:rPr>
              <w:t>Directing the statewide career and technical education task force to consider educational opportunities for careers in maritime professions.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7F89E6"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DA33B0" w14:textId="77777777" w:rsidR="00F56AC8" w:rsidRDefault="00000000">
            <w:r>
              <w:rPr>
                <w:color w:val="000000"/>
                <w:position w:val="-3"/>
                <w:sz w:val="21"/>
                <w:szCs w:val="21"/>
              </w:rPr>
              <w:t>Shavers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FDDFCC"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7F6E6D" w14:textId="77777777" w:rsidR="00F56AC8" w:rsidRDefault="00F56AC8"/>
        </w:tc>
      </w:tr>
      <w:tr w:rsidR="00F56AC8" w14:paraId="5A4C74F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2C2B6E" w14:textId="77777777" w:rsidR="00F56AC8" w:rsidRDefault="00000000">
            <w:pPr>
              <w:textAlignment w:val="center"/>
            </w:pPr>
            <w:hyperlink r:id="rId74" w:history="1">
              <w:r>
                <w:rPr>
                  <w:color w:val="0000CC"/>
                  <w:position w:val="-3"/>
                  <w:sz w:val="21"/>
                  <w:szCs w:val="21"/>
                  <w:u w:val="single"/>
                </w:rPr>
                <w:t>SHB 1414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B0CEE" w14:textId="77777777" w:rsidR="00F56AC8" w:rsidRDefault="00000000">
            <w:r>
              <w:rPr>
                <w:color w:val="000000"/>
                <w:position w:val="-3"/>
                <w:sz w:val="21"/>
                <w:szCs w:val="21"/>
              </w:rPr>
              <w:t>CTE careers work group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7BC495" w14:textId="77777777" w:rsidR="00F56AC8" w:rsidRDefault="00000000">
            <w:r>
              <w:rPr>
                <w:color w:val="000000"/>
                <w:position w:val="-3"/>
                <w:sz w:val="21"/>
                <w:szCs w:val="21"/>
              </w:rPr>
              <w:t>Improving access to career opportunities for students.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312B7F"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5E76C9" w14:textId="77777777" w:rsidR="00F56AC8" w:rsidRDefault="00000000">
            <w:r>
              <w:rPr>
                <w:color w:val="000000"/>
                <w:position w:val="-3"/>
                <w:sz w:val="21"/>
                <w:szCs w:val="21"/>
              </w:rPr>
              <w:t>Connors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FFDA14"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E2208" w14:textId="77777777" w:rsidR="00F56AC8" w:rsidRDefault="00F56AC8"/>
        </w:tc>
      </w:tr>
      <w:tr w:rsidR="00F56AC8" w14:paraId="6831C50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0A690" w14:textId="77777777" w:rsidR="00F56AC8" w:rsidRDefault="00000000">
            <w:pPr>
              <w:textAlignment w:val="center"/>
            </w:pPr>
            <w:hyperlink r:id="rId75" w:history="1">
              <w:r>
                <w:rPr>
                  <w:color w:val="0000CC"/>
                  <w:position w:val="-3"/>
                  <w:sz w:val="21"/>
                  <w:szCs w:val="21"/>
                  <w:u w:val="single"/>
                </w:rPr>
                <w:t>HB 1540</w:t>
              </w:r>
            </w:hyperlink>
            <w:r>
              <w:rPr>
                <w:color w:val="000000"/>
                <w:position w:val="-3"/>
                <w:sz w:val="21"/>
                <w:szCs w:val="21"/>
              </w:rPr>
              <w:t xml:space="preserve"> (SB 5304)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72B2EF" w14:textId="77777777" w:rsidR="00F56AC8" w:rsidRDefault="00000000">
            <w:r>
              <w:rPr>
                <w:color w:val="000000"/>
                <w:position w:val="-3"/>
                <w:sz w:val="21"/>
                <w:szCs w:val="21"/>
              </w:rPr>
              <w:t>Homelessness/tribal colleges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765BF" w14:textId="77777777" w:rsidR="00F56AC8" w:rsidRDefault="00000000">
            <w:r>
              <w:rPr>
                <w:color w:val="000000"/>
                <w:position w:val="-3"/>
                <w:sz w:val="21"/>
                <w:szCs w:val="21"/>
              </w:rPr>
              <w:t>Expanding eligibility for the students experiencing homelessness and foster youth program to an accredited tribal college.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1731F2" w14:textId="77777777" w:rsidR="00F56AC8" w:rsidRDefault="00000000">
            <w:r>
              <w:rPr>
                <w:color w:val="000000"/>
                <w:position w:val="-3"/>
                <w:sz w:val="21"/>
                <w:szCs w:val="21"/>
              </w:rPr>
              <w:t>S Higher Ed &amp; Wor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E3D76C" w14:textId="77777777" w:rsidR="00F56AC8" w:rsidRDefault="00000000">
            <w:r>
              <w:rPr>
                <w:color w:val="000000"/>
                <w:position w:val="-3"/>
                <w:sz w:val="21"/>
                <w:szCs w:val="21"/>
              </w:rPr>
              <w:t>Timmons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CC2127"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20A39D" w14:textId="77777777" w:rsidR="00F56AC8" w:rsidRDefault="00F56AC8"/>
        </w:tc>
      </w:tr>
      <w:tr w:rsidR="00F56AC8" w14:paraId="1D11907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619010" w14:textId="77777777" w:rsidR="00F56AC8" w:rsidRDefault="00000000">
            <w:pPr>
              <w:textAlignment w:val="center"/>
            </w:pPr>
            <w:hyperlink r:id="rId76" w:history="1">
              <w:r>
                <w:rPr>
                  <w:color w:val="0000CC"/>
                  <w:position w:val="-3"/>
                  <w:sz w:val="21"/>
                  <w:szCs w:val="21"/>
                  <w:u w:val="single"/>
                </w:rPr>
                <w:t>SHB 1817</w:t>
              </w:r>
            </w:hyperlink>
            <w:r>
              <w:rPr>
                <w:color w:val="000000"/>
                <w:position w:val="-3"/>
                <w:sz w:val="21"/>
                <w:szCs w:val="21"/>
              </w:rPr>
              <w:t xml:space="preserve"> (SB 5386)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E097D2" w14:textId="77777777" w:rsidR="00F56AC8" w:rsidRDefault="00000000">
            <w:r>
              <w:rPr>
                <w:color w:val="000000"/>
                <w:position w:val="-3"/>
                <w:sz w:val="21"/>
                <w:szCs w:val="21"/>
              </w:rPr>
              <w:t>Schools/sexual assault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D1D3F" w14:textId="77777777" w:rsidR="00F56AC8" w:rsidRDefault="00000000">
            <w:r>
              <w:rPr>
                <w:color w:val="000000"/>
                <w:position w:val="-3"/>
                <w:sz w:val="21"/>
                <w:szCs w:val="21"/>
              </w:rPr>
              <w:t>Supporting survivors of sexual assault in public elementary and secondary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C7B814" w14:textId="77777777" w:rsidR="00F56AC8" w:rsidRDefault="00000000">
            <w:r>
              <w:rPr>
                <w:color w:val="000000"/>
                <w:position w:val="-3"/>
                <w:sz w:val="21"/>
                <w:szCs w:val="21"/>
              </w:rPr>
              <w:t>H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EDA7F6" w14:textId="77777777" w:rsidR="00F56AC8" w:rsidRDefault="00000000">
            <w:r>
              <w:rPr>
                <w:color w:val="000000"/>
                <w:position w:val="-3"/>
                <w:sz w:val="21"/>
                <w:szCs w:val="21"/>
              </w:rPr>
              <w:t>Scott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517A41"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CC1369" w14:textId="77777777" w:rsidR="00F56AC8" w:rsidRDefault="00F56AC8"/>
        </w:tc>
      </w:tr>
      <w:tr w:rsidR="00F56AC8" w14:paraId="2D74625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DFFF98" w14:textId="77777777" w:rsidR="00F56AC8" w:rsidRDefault="00000000">
            <w:pPr>
              <w:textAlignment w:val="center"/>
            </w:pPr>
            <w:hyperlink r:id="rId77" w:history="1">
              <w:r>
                <w:rPr>
                  <w:color w:val="0000CC"/>
                  <w:position w:val="-3"/>
                  <w:sz w:val="21"/>
                  <w:szCs w:val="21"/>
                  <w:u w:val="single"/>
                </w:rPr>
                <w:t>SSB 5030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5D464E" w14:textId="77777777" w:rsidR="00F56AC8" w:rsidRDefault="00000000">
            <w:r>
              <w:rPr>
                <w:color w:val="000000"/>
                <w:position w:val="-3"/>
                <w:sz w:val="21"/>
                <w:szCs w:val="21"/>
              </w:rPr>
              <w:t>Vital records access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F013E" w14:textId="77777777" w:rsidR="00F56AC8" w:rsidRDefault="00000000">
            <w:r>
              <w:rPr>
                <w:color w:val="000000"/>
                <w:position w:val="-3"/>
                <w:sz w:val="21"/>
                <w:szCs w:val="21"/>
              </w:rPr>
              <w:t>Improving access to educational services by reducing barriers to obtaining vital records and allowing alternative forms of documentation.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DBF785F"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9ADFB" w14:textId="77777777" w:rsidR="00F56AC8" w:rsidRDefault="00000000">
            <w:r>
              <w:rPr>
                <w:color w:val="000000"/>
                <w:position w:val="-3"/>
                <w:sz w:val="21"/>
                <w:szCs w:val="21"/>
              </w:rPr>
              <w:t>Wilson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142503"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DCD216" w14:textId="77777777" w:rsidR="00F56AC8" w:rsidRDefault="00F56AC8"/>
        </w:tc>
      </w:tr>
      <w:tr w:rsidR="00F56AC8" w14:paraId="4D5C3DC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EDA754" w14:textId="77777777" w:rsidR="00F56AC8" w:rsidRDefault="00000000">
            <w:pPr>
              <w:textAlignment w:val="center"/>
            </w:pPr>
            <w:hyperlink r:id="rId78" w:history="1">
              <w:r>
                <w:rPr>
                  <w:color w:val="0000CC"/>
                  <w:position w:val="-3"/>
                  <w:sz w:val="21"/>
                  <w:szCs w:val="21"/>
                  <w:u w:val="single"/>
                </w:rPr>
                <w:t>SSB 5123</w:t>
              </w:r>
            </w:hyperlink>
            <w:r>
              <w:rPr>
                <w:color w:val="000000"/>
                <w:position w:val="-3"/>
                <w:sz w:val="21"/>
                <w:szCs w:val="21"/>
              </w:rPr>
              <w:t xml:space="preserve"> (HB 1855)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3927CC" w14:textId="77777777" w:rsidR="00F56AC8" w:rsidRDefault="00000000">
            <w:r>
              <w:rPr>
                <w:color w:val="000000"/>
                <w:position w:val="-3"/>
                <w:sz w:val="21"/>
                <w:szCs w:val="21"/>
              </w:rPr>
              <w:t>Discrimination in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B86E44" w14:textId="77777777" w:rsidR="00F56AC8" w:rsidRDefault="00000000">
            <w:r>
              <w:rPr>
                <w:color w:val="000000"/>
                <w:position w:val="-3"/>
                <w:sz w:val="21"/>
                <w:szCs w:val="21"/>
              </w:rPr>
              <w:t>Expanding protections for certain students to promote inclusivity in public schools.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6AE02C"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26DE0A" w14:textId="77777777" w:rsidR="00F56AC8"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0E840"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7A7EB8" w14:textId="77777777" w:rsidR="00F56AC8" w:rsidRDefault="00F56AC8"/>
        </w:tc>
      </w:tr>
      <w:tr w:rsidR="00F56AC8" w14:paraId="3137CF3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BAB91B" w14:textId="77777777" w:rsidR="00F56AC8" w:rsidRDefault="00000000">
            <w:pPr>
              <w:textAlignment w:val="center"/>
            </w:pPr>
            <w:hyperlink r:id="rId79" w:history="1">
              <w:r>
                <w:rPr>
                  <w:color w:val="0000CC"/>
                  <w:position w:val="-3"/>
                  <w:sz w:val="21"/>
                  <w:szCs w:val="21"/>
                  <w:u w:val="single"/>
                </w:rPr>
                <w:t>SB 5189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5C3B65" w14:textId="77777777" w:rsidR="00F56AC8" w:rsidRDefault="00000000">
            <w:r>
              <w:rPr>
                <w:color w:val="000000"/>
                <w:position w:val="-3"/>
                <w:sz w:val="21"/>
                <w:szCs w:val="21"/>
              </w:rPr>
              <w:t>Competency-based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5F4B77" w14:textId="77777777" w:rsidR="00F56AC8" w:rsidRDefault="00000000">
            <w:r>
              <w:rPr>
                <w:color w:val="000000"/>
                <w:position w:val="-3"/>
                <w:sz w:val="21"/>
                <w:szCs w:val="21"/>
              </w:rPr>
              <w:t>Supporting the implementation of competency-based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DEC96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E25973"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8E89EF"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4E8B04" w14:textId="77777777" w:rsidR="00F56AC8" w:rsidRDefault="00F56AC8"/>
        </w:tc>
      </w:tr>
      <w:tr w:rsidR="00F56AC8" w14:paraId="5DE8543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15B571" w14:textId="77777777" w:rsidR="00F56AC8" w:rsidRDefault="00000000">
            <w:pPr>
              <w:textAlignment w:val="center"/>
            </w:pPr>
            <w:hyperlink r:id="rId80" w:history="1">
              <w:r>
                <w:rPr>
                  <w:color w:val="0000CC"/>
                  <w:position w:val="-3"/>
                  <w:sz w:val="21"/>
                  <w:szCs w:val="21"/>
                  <w:u w:val="single"/>
                </w:rPr>
                <w:t>SSB 5193</w:t>
              </w:r>
            </w:hyperlink>
            <w:r>
              <w:rPr>
                <w:color w:val="000000"/>
                <w:position w:val="-3"/>
                <w:sz w:val="21"/>
                <w:szCs w:val="21"/>
              </w:rPr>
              <w:t xml:space="preserve"> (SHB 1079)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DE93EE" w14:textId="77777777" w:rsidR="00F56AC8" w:rsidRDefault="00000000">
            <w:r>
              <w:rPr>
                <w:color w:val="000000"/>
                <w:position w:val="-3"/>
                <w:sz w:val="21"/>
                <w:szCs w:val="21"/>
              </w:rPr>
              <w:t>Remote testing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DDF02C" w14:textId="77777777" w:rsidR="00F56AC8" w:rsidRDefault="00000000">
            <w:r>
              <w:rPr>
                <w:color w:val="000000"/>
                <w:position w:val="-3"/>
                <w:sz w:val="21"/>
                <w:szCs w:val="21"/>
              </w:rPr>
              <w:t>Supporting remote testing options for students enrolled in online school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53923D"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1E0839" w14:textId="77777777" w:rsidR="00F56AC8" w:rsidRDefault="00000000">
            <w:r>
              <w:rPr>
                <w:color w:val="000000"/>
                <w:position w:val="-3"/>
                <w:sz w:val="21"/>
                <w:szCs w:val="21"/>
              </w:rPr>
              <w:t>Cortes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2E5949"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24128C" w14:textId="77777777" w:rsidR="00F56AC8" w:rsidRDefault="00F56AC8"/>
        </w:tc>
      </w:tr>
      <w:tr w:rsidR="00F56AC8" w14:paraId="5382AF4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F35CCE" w14:textId="77777777" w:rsidR="00F56AC8" w:rsidRDefault="00000000">
            <w:pPr>
              <w:textAlignment w:val="center"/>
            </w:pPr>
            <w:hyperlink r:id="rId81" w:history="1">
              <w:r>
                <w:rPr>
                  <w:color w:val="0000CC"/>
                  <w:position w:val="-3"/>
                  <w:sz w:val="21"/>
                  <w:szCs w:val="21"/>
                  <w:u w:val="single"/>
                </w:rPr>
                <w:t>SB 5304</w:t>
              </w:r>
            </w:hyperlink>
            <w:r>
              <w:rPr>
                <w:color w:val="000000"/>
                <w:position w:val="-3"/>
                <w:sz w:val="21"/>
                <w:szCs w:val="21"/>
              </w:rPr>
              <w:t xml:space="preserve"> (HB 1540)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3C25B9" w14:textId="77777777" w:rsidR="00F56AC8" w:rsidRDefault="00000000">
            <w:r>
              <w:rPr>
                <w:color w:val="000000"/>
                <w:position w:val="-3"/>
                <w:sz w:val="21"/>
                <w:szCs w:val="21"/>
              </w:rPr>
              <w:t>Homelessness/tribal colleges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8010B5" w14:textId="77777777" w:rsidR="00F56AC8" w:rsidRDefault="00000000">
            <w:r>
              <w:rPr>
                <w:color w:val="000000"/>
                <w:position w:val="-3"/>
                <w:sz w:val="21"/>
                <w:szCs w:val="21"/>
              </w:rPr>
              <w:t>Expanding eligibility for the students experiencing homelessness and foster youth program to an accredited tribal college.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0DDC2D" w14:textId="77777777" w:rsidR="00F56AC8" w:rsidRDefault="00000000">
            <w:r>
              <w:rPr>
                <w:color w:val="000000"/>
                <w:position w:val="-3"/>
                <w:sz w:val="21"/>
                <w:szCs w:val="21"/>
              </w:rPr>
              <w:t>S 2nd Reading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C47DD2" w14:textId="77777777" w:rsidR="00F56AC8" w:rsidRDefault="00000000">
            <w:r>
              <w:rPr>
                <w:color w:val="000000"/>
                <w:position w:val="-3"/>
                <w:sz w:val="21"/>
                <w:szCs w:val="21"/>
              </w:rPr>
              <w:t>Kauffman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1BA21B"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269DDB" w14:textId="77777777" w:rsidR="00F56AC8" w:rsidRDefault="00F56AC8"/>
        </w:tc>
      </w:tr>
      <w:tr w:rsidR="00F56AC8" w14:paraId="54401E3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8C0785" w14:textId="77777777" w:rsidR="00F56AC8" w:rsidRDefault="00000000">
            <w:pPr>
              <w:textAlignment w:val="center"/>
            </w:pPr>
            <w:hyperlink r:id="rId82" w:history="1">
              <w:r>
                <w:rPr>
                  <w:color w:val="0000CC"/>
                  <w:position w:val="-3"/>
                  <w:sz w:val="21"/>
                  <w:szCs w:val="21"/>
                  <w:u w:val="single"/>
                </w:rPr>
                <w:t>2SSB 5358</w:t>
              </w:r>
            </w:hyperlink>
            <w:r>
              <w:rPr>
                <w:color w:val="000000"/>
                <w:position w:val="-3"/>
                <w:sz w:val="21"/>
                <w:szCs w:val="21"/>
              </w:rPr>
              <w:t xml:space="preserve"> (HB 1280)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095E65" w14:textId="77777777" w:rsidR="00F56AC8" w:rsidRDefault="00000000">
            <w:r>
              <w:rPr>
                <w:color w:val="000000"/>
                <w:position w:val="-3"/>
                <w:sz w:val="21"/>
                <w:szCs w:val="21"/>
              </w:rPr>
              <w:t>Career &amp; tech. ed./6th grade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7723CE" w14:textId="77777777" w:rsidR="00F56AC8" w:rsidRDefault="00000000">
            <w:r>
              <w:rPr>
                <w:color w:val="000000"/>
                <w:position w:val="-3"/>
                <w:sz w:val="21"/>
                <w:szCs w:val="21"/>
              </w:rPr>
              <w:t>Concerning career and technical education in sixth grade.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A56AE0"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0219CB" w14:textId="77777777" w:rsidR="00F56AC8" w:rsidRDefault="00000000">
            <w:r>
              <w:rPr>
                <w:color w:val="000000"/>
                <w:position w:val="-3"/>
                <w:sz w:val="21"/>
                <w:szCs w:val="21"/>
              </w:rPr>
              <w:t>Braun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A47BB4"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2A8514" w14:textId="77777777" w:rsidR="00F56AC8" w:rsidRDefault="00F56AC8"/>
        </w:tc>
      </w:tr>
      <w:tr w:rsidR="00F56AC8" w14:paraId="42E5976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AD3140B" w14:textId="77777777" w:rsidR="00F56AC8" w:rsidRDefault="00000000">
            <w:pPr>
              <w:textAlignment w:val="center"/>
            </w:pPr>
            <w:hyperlink r:id="rId83" w:history="1">
              <w:r>
                <w:rPr>
                  <w:color w:val="0000CC"/>
                  <w:position w:val="-3"/>
                  <w:sz w:val="21"/>
                  <w:szCs w:val="21"/>
                  <w:u w:val="single"/>
                </w:rPr>
                <w:t>SSB 5570</w:t>
              </w:r>
            </w:hyperlink>
            <w:r>
              <w:rPr>
                <w:color w:val="000000"/>
                <w:position w:val="-3"/>
                <w:sz w:val="21"/>
                <w:szCs w:val="21"/>
              </w:rPr>
              <w:t xml:space="preserve"> (HB 1894)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B4C675" w14:textId="77777777" w:rsidR="00F56AC8" w:rsidRDefault="00000000">
            <w:r>
              <w:rPr>
                <w:color w:val="000000"/>
                <w:position w:val="-3"/>
                <w:sz w:val="21"/>
                <w:szCs w:val="21"/>
              </w:rPr>
              <w:t>Tribes/K-12 instruction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2E55E4" w14:textId="77777777" w:rsidR="00F56AC8" w:rsidRDefault="00000000">
            <w:r>
              <w:rPr>
                <w:color w:val="000000"/>
                <w:position w:val="-3"/>
                <w:sz w:val="21"/>
                <w:szCs w:val="21"/>
              </w:rPr>
              <w:t>Supporting public school instruction in tribal sovereignty and federally recognized Indian tribes.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A1C811"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8535E0" w14:textId="77777777" w:rsidR="00F56AC8" w:rsidRDefault="00000000">
            <w:r>
              <w:rPr>
                <w:color w:val="000000"/>
                <w:position w:val="-3"/>
                <w:sz w:val="21"/>
                <w:szCs w:val="21"/>
              </w:rPr>
              <w:t>Kauffman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70BC65"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F86FCB" w14:textId="77777777" w:rsidR="00F56AC8" w:rsidRDefault="00F56AC8"/>
        </w:tc>
      </w:tr>
      <w:tr w:rsidR="00F56AC8" w14:paraId="31EC30E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ED863B" w14:textId="77777777" w:rsidR="00F56AC8" w:rsidRDefault="00000000">
            <w:pPr>
              <w:textAlignment w:val="center"/>
            </w:pPr>
            <w:hyperlink r:id="rId84" w:history="1">
              <w:r>
                <w:rPr>
                  <w:color w:val="0000CC"/>
                  <w:position w:val="-3"/>
                  <w:sz w:val="21"/>
                  <w:szCs w:val="21"/>
                  <w:u w:val="single"/>
                </w:rPr>
                <w:t>SSB 5637</w:t>
              </w:r>
            </w:hyperlink>
            <w:r>
              <w:rPr>
                <w:color w:val="000000"/>
                <w:position w:val="-3"/>
                <w:sz w:val="21"/>
                <w:szCs w:val="21"/>
              </w:rPr>
              <w:t xml:space="preserve"> (HB 1963)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437A66" w14:textId="77777777" w:rsidR="00F56AC8" w:rsidRDefault="00000000">
            <w:r>
              <w:rPr>
                <w:color w:val="000000"/>
                <w:position w:val="-3"/>
                <w:sz w:val="21"/>
                <w:szCs w:val="21"/>
              </w:rPr>
              <w:t>Media literacy &amp; civic 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BB635D" w14:textId="77777777" w:rsidR="00F56AC8" w:rsidRDefault="00000000">
            <w:r>
              <w:rPr>
                <w:color w:val="000000"/>
                <w:position w:val="-3"/>
                <w:sz w:val="21"/>
                <w:szCs w:val="21"/>
              </w:rPr>
              <w:t>Promoting student access to information about media literacy and civic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DFA521"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CE9B43" w14:textId="77777777" w:rsidR="00F56AC8" w:rsidRDefault="00000000">
            <w:r>
              <w:rPr>
                <w:color w:val="000000"/>
                <w:position w:val="-3"/>
                <w:sz w:val="21"/>
                <w:szCs w:val="21"/>
              </w:rPr>
              <w:t>Fortunato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71CA0"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82044F" w14:textId="77777777" w:rsidR="00F56AC8" w:rsidRDefault="00F56AC8"/>
        </w:tc>
      </w:tr>
      <w:tr w:rsidR="00F56AC8" w14:paraId="6EAD484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1CDE77" w14:textId="77777777" w:rsidR="00F56AC8" w:rsidRDefault="00000000">
            <w:pPr>
              <w:textAlignment w:val="center"/>
            </w:pPr>
            <w:hyperlink r:id="rId85" w:history="1">
              <w:r>
                <w:rPr>
                  <w:color w:val="0000CC"/>
                  <w:position w:val="-3"/>
                  <w:sz w:val="21"/>
                  <w:szCs w:val="21"/>
                  <w:u w:val="single"/>
                </w:rPr>
                <w:t>SB 5769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8F5F2F" w14:textId="77777777" w:rsidR="00F56AC8" w:rsidRDefault="00000000">
            <w:r>
              <w:rPr>
                <w:color w:val="000000"/>
                <w:position w:val="-3"/>
                <w:sz w:val="21"/>
                <w:szCs w:val="21"/>
              </w:rPr>
              <w:t>Transition to kindergarten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4373C2" w14:textId="77777777" w:rsidR="00F56AC8" w:rsidRDefault="00000000">
            <w:r>
              <w:rPr>
                <w:color w:val="000000"/>
                <w:position w:val="-3"/>
                <w:sz w:val="21"/>
                <w:szCs w:val="21"/>
              </w:rPr>
              <w:t>Addressing transition to kindergarten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0BC793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844055"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A4AA36"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22AF57" w14:textId="77777777" w:rsidR="00F56AC8" w:rsidRDefault="00F56AC8"/>
        </w:tc>
      </w:tr>
    </w:tbl>
    <w:p w14:paraId="08BB14C1" w14:textId="77777777" w:rsidR="00F56AC8" w:rsidRDefault="00000000">
      <w:pPr>
        <w:pStyle w:val="Heading2"/>
      </w:pPr>
      <w:r>
        <w:t>Workforce</w:t>
      </w:r>
    </w:p>
    <w:p w14:paraId="0C17E9BD" w14:textId="77777777" w:rsidR="00F56AC8" w:rsidRDefault="00F56AC8"/>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384"/>
        <w:gridCol w:w="2616"/>
        <w:gridCol w:w="1144"/>
        <w:gridCol w:w="1146"/>
        <w:gridCol w:w="1223"/>
        <w:gridCol w:w="1016"/>
      </w:tblGrid>
      <w:tr w:rsidR="00F56AC8" w14:paraId="6AA53A03"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6E9EED" w14:textId="77777777" w:rsidR="00F56AC8" w:rsidRDefault="00000000">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AD3A478" w14:textId="77777777" w:rsidR="00F56AC8" w:rsidRDefault="00000000">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59562C" w14:textId="77777777" w:rsidR="00F56AC8" w:rsidRDefault="00000000">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BDA3C" w14:textId="77777777" w:rsidR="00F56AC8" w:rsidRDefault="00000000">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FFFA33" w14:textId="77777777" w:rsidR="00F56AC8" w:rsidRDefault="00000000">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2E5E87" w14:textId="77777777" w:rsidR="00F56AC8" w:rsidRDefault="00000000">
            <w:pPr>
              <w:jc w:val="center"/>
            </w:pPr>
            <w:r>
              <w:rPr>
                <w:b/>
                <w:color w:val="000000"/>
                <w:position w:val="-3"/>
                <w:sz w:val="21"/>
                <w:szCs w:val="21"/>
              </w:rPr>
              <w:t>Priority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ED3F61" w14:textId="77777777" w:rsidR="00F56AC8" w:rsidRDefault="00000000">
            <w:pPr>
              <w:jc w:val="center"/>
            </w:pPr>
            <w:r>
              <w:rPr>
                <w:b/>
                <w:color w:val="000000"/>
                <w:position w:val="-3"/>
                <w:sz w:val="21"/>
                <w:szCs w:val="21"/>
              </w:rPr>
              <w:t>Position</w:t>
            </w:r>
          </w:p>
        </w:tc>
      </w:tr>
      <w:tr w:rsidR="00F56AC8" w14:paraId="69A4318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AF73C2" w14:textId="77777777" w:rsidR="00F56AC8" w:rsidRDefault="00000000">
            <w:pPr>
              <w:textAlignment w:val="center"/>
            </w:pPr>
            <w:hyperlink r:id="rId86" w:history="1">
              <w:r>
                <w:rPr>
                  <w:color w:val="0000CC"/>
                  <w:position w:val="-3"/>
                  <w:sz w:val="21"/>
                  <w:szCs w:val="21"/>
                  <w:u w:val="single"/>
                </w:rPr>
                <w:t>HB 1069</w:t>
              </w:r>
            </w:hyperlink>
            <w:r>
              <w:rPr>
                <w:color w:val="000000"/>
                <w:position w:val="-3"/>
                <w:sz w:val="21"/>
                <w:szCs w:val="21"/>
              </w:rPr>
              <w:t xml:space="preserve"> (SB 5044)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8F8BE2E" w14:textId="77777777" w:rsidR="00F56AC8" w:rsidRDefault="00000000">
            <w:r>
              <w:rPr>
                <w:color w:val="000000"/>
                <w:position w:val="-3"/>
                <w:sz w:val="21"/>
                <w:szCs w:val="21"/>
              </w:rPr>
              <w:t>Supp. retirement bargaining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A4C959" w14:textId="77777777" w:rsidR="00F56AC8" w:rsidRDefault="00000000">
            <w:r>
              <w:rPr>
                <w:color w:val="000000"/>
                <w:position w:val="-3"/>
                <w:sz w:val="21"/>
                <w:szCs w:val="21"/>
              </w:rPr>
              <w:t>Allowing collective bargaining over contributions for certain supplemental retirement benefits.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CD1E9E" w14:textId="77777777" w:rsidR="00F56AC8" w:rsidRDefault="00000000">
            <w:r>
              <w:rPr>
                <w:color w:val="000000"/>
                <w:position w:val="-3"/>
                <w:sz w:val="21"/>
                <w:szCs w:val="21"/>
              </w:rPr>
              <w:t>S Labor &amp; Comm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1C7196" w14:textId="77777777" w:rsidR="00F56AC8" w:rsidRDefault="00000000">
            <w:r>
              <w:rPr>
                <w:color w:val="000000"/>
                <w:position w:val="-3"/>
                <w:sz w:val="21"/>
                <w:szCs w:val="21"/>
              </w:rPr>
              <w:t>Fosse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3E4755"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43586E" w14:textId="77777777" w:rsidR="00F56AC8" w:rsidRDefault="00F56AC8"/>
        </w:tc>
      </w:tr>
      <w:tr w:rsidR="00F56AC8" w14:paraId="7E7B409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0DD3E6" w14:textId="77777777" w:rsidR="00F56AC8" w:rsidRDefault="00000000">
            <w:pPr>
              <w:textAlignment w:val="center"/>
            </w:pPr>
            <w:hyperlink r:id="rId87" w:history="1">
              <w:r>
                <w:rPr>
                  <w:color w:val="0000CC"/>
                  <w:position w:val="-3"/>
                  <w:sz w:val="21"/>
                  <w:szCs w:val="21"/>
                  <w:u w:val="single"/>
                </w:rPr>
                <w:t>HB 1474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870B0D" w14:textId="77777777" w:rsidR="00F56AC8" w:rsidRDefault="00000000">
            <w:r>
              <w:rPr>
                <w:color w:val="000000"/>
                <w:position w:val="-3"/>
                <w:sz w:val="21"/>
                <w:szCs w:val="21"/>
              </w:rPr>
              <w:t>PERS/TRS 1 benefit increase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BFCC2A" w14:textId="77777777" w:rsidR="00F56AC8" w:rsidRDefault="00000000">
            <w:r>
              <w:rPr>
                <w:color w:val="000000"/>
                <w:position w:val="-3"/>
                <w:sz w:val="21"/>
                <w:szCs w:val="21"/>
              </w:rPr>
              <w:t>Providing a benefit increase to certain retirees of the public employees' retirement system plan 1 and the teachers' retirement system plan 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0823F4"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580010" w14:textId="77777777" w:rsidR="00F56AC8" w:rsidRDefault="00000000">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07370A" w14:textId="77777777" w:rsidR="00F56AC8" w:rsidRDefault="00000000">
            <w:r>
              <w:rPr>
                <w:color w:val="000000"/>
                <w:position w:val="-3"/>
                <w:sz w:val="21"/>
                <w:szCs w:val="21"/>
              </w:rPr>
              <w:t>Monitoring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D72A36" w14:textId="77777777" w:rsidR="00F56AC8" w:rsidRDefault="00F56AC8"/>
        </w:tc>
      </w:tr>
      <w:tr w:rsidR="00F56AC8" w14:paraId="2A379F3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69018C" w14:textId="77777777" w:rsidR="00F56AC8" w:rsidRDefault="00000000">
            <w:pPr>
              <w:textAlignment w:val="center"/>
            </w:pPr>
            <w:hyperlink r:id="rId88" w:history="1">
              <w:r>
                <w:rPr>
                  <w:color w:val="0000CC"/>
                  <w:position w:val="-3"/>
                  <w:sz w:val="21"/>
                  <w:szCs w:val="21"/>
                  <w:u w:val="single"/>
                </w:rPr>
                <w:t>SHB 1651</w:t>
              </w:r>
            </w:hyperlink>
            <w:r>
              <w:rPr>
                <w:color w:val="000000"/>
                <w:position w:val="-3"/>
                <w:sz w:val="21"/>
                <w:szCs w:val="21"/>
              </w:rPr>
              <w:t xml:space="preserve"> (SB 5693)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6D2FE7" w14:textId="77777777" w:rsidR="00F56AC8" w:rsidRDefault="00000000">
            <w:r>
              <w:rPr>
                <w:color w:val="000000"/>
                <w:position w:val="-3"/>
                <w:sz w:val="21"/>
                <w:szCs w:val="21"/>
              </w:rPr>
              <w:t>Teacher residency &amp; apprent.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D374CD" w14:textId="77777777" w:rsidR="00F56AC8" w:rsidRDefault="00000000">
            <w:r>
              <w:rPr>
                <w:color w:val="000000"/>
                <w:position w:val="-3"/>
                <w:sz w:val="21"/>
                <w:szCs w:val="21"/>
              </w:rPr>
              <w:t>Concerning teacher residency and apprenticeship programs.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4CC0B"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84874F" w14:textId="77777777" w:rsidR="00F56AC8" w:rsidRDefault="00000000">
            <w:r>
              <w:rPr>
                <w:color w:val="000000"/>
                <w:position w:val="-3"/>
                <w:sz w:val="21"/>
                <w:szCs w:val="21"/>
              </w:rPr>
              <w:t>Ortiz-Self</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4795DA"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E4C8FDC" w14:textId="77777777" w:rsidR="00F56AC8" w:rsidRDefault="00F56AC8"/>
        </w:tc>
      </w:tr>
      <w:tr w:rsidR="00F56AC8" w14:paraId="66C3099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2E41F4E" w14:textId="77777777" w:rsidR="00F56AC8" w:rsidRDefault="00000000">
            <w:pPr>
              <w:textAlignment w:val="center"/>
            </w:pPr>
            <w:hyperlink r:id="rId89" w:history="1">
              <w:r>
                <w:rPr>
                  <w:color w:val="0000CC"/>
                  <w:position w:val="-3"/>
                  <w:sz w:val="21"/>
                  <w:szCs w:val="21"/>
                  <w:u w:val="single"/>
                </w:rPr>
                <w:t>HB 1936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91C5C1" w14:textId="77777777" w:rsidR="00F56AC8" w:rsidRDefault="00000000">
            <w:r>
              <w:rPr>
                <w:color w:val="000000"/>
                <w:position w:val="-3"/>
                <w:sz w:val="21"/>
                <w:szCs w:val="21"/>
              </w:rPr>
              <w:t>Schools/postretirement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5C75D3" w14:textId="77777777" w:rsidR="00F56AC8" w:rsidRDefault="00000000">
            <w:r>
              <w:rPr>
                <w:color w:val="000000"/>
                <w:position w:val="-3"/>
                <w:sz w:val="21"/>
                <w:szCs w:val="21"/>
              </w:rPr>
              <w:t>Extending the expiration of certain school employee postretirement employment restrictions.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20EB1B" w14:textId="77777777" w:rsidR="00F56AC8" w:rsidRDefault="00000000">
            <w:r>
              <w:rPr>
                <w:color w:val="000000"/>
                <w:position w:val="-3"/>
                <w:sz w:val="21"/>
                <w:szCs w:val="21"/>
              </w:rPr>
              <w:t>H Rules 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E84146" w14:textId="77777777" w:rsidR="00F56AC8" w:rsidRDefault="00000000">
            <w:r>
              <w:rPr>
                <w:color w:val="000000"/>
                <w:position w:val="-3"/>
                <w:sz w:val="21"/>
                <w:szCs w:val="21"/>
              </w:rPr>
              <w:t>Chase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1D0BCC" w14:textId="77777777" w:rsidR="00F56AC8" w:rsidRDefault="00000000">
            <w:r>
              <w:rPr>
                <w:color w:val="000000"/>
                <w:position w:val="-3"/>
                <w:sz w:val="21"/>
                <w:szCs w:val="21"/>
              </w:rPr>
              <w:t>Medium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A6435" w14:textId="77777777" w:rsidR="00F56AC8" w:rsidRDefault="00F56AC8"/>
        </w:tc>
      </w:tr>
      <w:tr w:rsidR="00F56AC8" w14:paraId="182FF28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353B281" w14:textId="77777777" w:rsidR="00F56AC8" w:rsidRDefault="00000000">
            <w:pPr>
              <w:textAlignment w:val="center"/>
            </w:pPr>
            <w:hyperlink r:id="rId90" w:history="1">
              <w:r>
                <w:rPr>
                  <w:color w:val="0000CC"/>
                  <w:position w:val="-3"/>
                  <w:sz w:val="21"/>
                  <w:szCs w:val="21"/>
                  <w:u w:val="single"/>
                </w:rPr>
                <w:t>SSB 5025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F3F81A" w14:textId="77777777" w:rsidR="00F56AC8" w:rsidRDefault="00000000">
            <w:r>
              <w:rPr>
                <w:color w:val="000000"/>
                <w:position w:val="-3"/>
                <w:sz w:val="21"/>
                <w:szCs w:val="21"/>
              </w:rPr>
              <w:t>Educational interpreters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81ACE0" w14:textId="77777777" w:rsidR="00F56AC8" w:rsidRDefault="00000000">
            <w:r>
              <w:rPr>
                <w:color w:val="000000"/>
                <w:position w:val="-3"/>
                <w:sz w:val="21"/>
                <w:szCs w:val="21"/>
              </w:rPr>
              <w:t>Concerning educational interpreters.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D1E664" w14:textId="77777777" w:rsidR="00F56AC8" w:rsidRDefault="00000000">
            <w:r>
              <w:rPr>
                <w:color w:val="000000"/>
                <w:position w:val="-3"/>
                <w:sz w:val="21"/>
                <w:szCs w:val="21"/>
              </w:rPr>
              <w:t>H Education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805C13" w14:textId="77777777" w:rsidR="00F56AC8" w:rsidRDefault="00000000">
            <w:r>
              <w:rPr>
                <w:color w:val="000000"/>
                <w:position w:val="-3"/>
                <w:sz w:val="21"/>
                <w:szCs w:val="21"/>
              </w:rPr>
              <w:t>Lovick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9592544"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F74572" w14:textId="77777777" w:rsidR="00F56AC8" w:rsidRDefault="00F56AC8"/>
        </w:tc>
      </w:tr>
      <w:tr w:rsidR="00F56AC8" w14:paraId="2287A67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7886F5" w14:textId="77777777" w:rsidR="00F56AC8" w:rsidRDefault="00000000">
            <w:pPr>
              <w:textAlignment w:val="center"/>
            </w:pPr>
            <w:hyperlink r:id="rId91" w:history="1">
              <w:r>
                <w:rPr>
                  <w:color w:val="0000CC"/>
                  <w:position w:val="-3"/>
                  <w:sz w:val="21"/>
                  <w:szCs w:val="21"/>
                  <w:u w:val="single"/>
                </w:rPr>
                <w:t>SSB 5041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DE0AEA" w14:textId="77777777" w:rsidR="00F56AC8" w:rsidRDefault="00000000">
            <w:r>
              <w:rPr>
                <w:color w:val="000000"/>
                <w:position w:val="-3"/>
                <w:sz w:val="21"/>
                <w:szCs w:val="21"/>
              </w:rPr>
              <w:t>Unemp ins/strikes &amp; lockouts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55AFC4" w14:textId="77777777" w:rsidR="00F56AC8" w:rsidRDefault="00000000">
            <w:r>
              <w:rPr>
                <w:color w:val="000000"/>
                <w:position w:val="-3"/>
                <w:sz w:val="21"/>
                <w:szCs w:val="21"/>
              </w:rPr>
              <w:t>Concerning unemployment insurance benefits for striking or lockout workers.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44CD3E"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829199" w14:textId="77777777" w:rsidR="00F56AC8" w:rsidRDefault="00000000">
            <w:r>
              <w:rPr>
                <w:color w:val="000000"/>
                <w:position w:val="-3"/>
                <w:sz w:val="21"/>
                <w:szCs w:val="21"/>
              </w:rPr>
              <w:t>Riccelli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187EC3"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C3D321" w14:textId="77777777" w:rsidR="00F56AC8" w:rsidRDefault="00F56AC8"/>
        </w:tc>
      </w:tr>
      <w:tr w:rsidR="00F56AC8" w14:paraId="17D7568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098795" w14:textId="77777777" w:rsidR="00F56AC8" w:rsidRDefault="00000000">
            <w:pPr>
              <w:textAlignment w:val="center"/>
            </w:pPr>
            <w:hyperlink r:id="rId92" w:history="1">
              <w:r>
                <w:rPr>
                  <w:color w:val="0000CC"/>
                  <w:position w:val="-3"/>
                  <w:sz w:val="21"/>
                  <w:szCs w:val="21"/>
                  <w:u w:val="single"/>
                </w:rPr>
                <w:t>SB 5177</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A337FF" w14:textId="77777777" w:rsidR="00F56AC8" w:rsidRDefault="00000000">
            <w:r>
              <w:rPr>
                <w:color w:val="000000"/>
                <w:position w:val="-3"/>
                <w:sz w:val="21"/>
                <w:szCs w:val="21"/>
              </w:rPr>
              <w:t>Professional dev. resources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A7F572" w14:textId="77777777" w:rsidR="00F56AC8" w:rsidRDefault="00000000">
            <w:r>
              <w:rPr>
                <w:color w:val="000000"/>
                <w:position w:val="-3"/>
                <w:sz w:val="21"/>
                <w:szCs w:val="21"/>
              </w:rPr>
              <w:t xml:space="preserve">Considering the experiences of historically marginalized and </w:t>
            </w:r>
            <w:r>
              <w:rPr>
                <w:color w:val="000000"/>
                <w:position w:val="-3"/>
                <w:sz w:val="21"/>
                <w:szCs w:val="21"/>
              </w:rPr>
              <w:lastRenderedPageBreak/>
              <w:t>underrepresented groups when identifying professional development resources on certain topics.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7FFF03" w14:textId="77777777" w:rsidR="00F56AC8" w:rsidRDefault="00000000">
            <w:r>
              <w:rPr>
                <w:color w:val="000000"/>
                <w:position w:val="-3"/>
                <w:sz w:val="21"/>
                <w:szCs w:val="21"/>
              </w:rPr>
              <w:lastRenderedPageBreak/>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6705D0" w14:textId="77777777" w:rsidR="00F56AC8" w:rsidRDefault="00000000">
            <w:r>
              <w:rPr>
                <w:color w:val="000000"/>
                <w:position w:val="-3"/>
                <w:sz w:val="21"/>
                <w:szCs w:val="21"/>
              </w:rPr>
              <w:t>Nobles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56A95E"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AC6CD0" w14:textId="77777777" w:rsidR="00F56AC8" w:rsidRDefault="00F56AC8"/>
        </w:tc>
      </w:tr>
      <w:tr w:rsidR="00F56AC8" w14:paraId="17BDF13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1F799F" w14:textId="77777777" w:rsidR="00F56AC8" w:rsidRDefault="00000000">
            <w:pPr>
              <w:textAlignment w:val="center"/>
            </w:pPr>
            <w:hyperlink r:id="rId93" w:history="1">
              <w:r>
                <w:rPr>
                  <w:color w:val="0000CC"/>
                  <w:position w:val="-3"/>
                  <w:sz w:val="21"/>
                  <w:szCs w:val="21"/>
                  <w:u w:val="single"/>
                </w:rPr>
                <w:t>SB 5596</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8996EA" w14:textId="77777777" w:rsidR="00F56AC8" w:rsidRDefault="00000000">
            <w:r>
              <w:rPr>
                <w:color w:val="000000"/>
                <w:position w:val="-3"/>
                <w:sz w:val="21"/>
                <w:szCs w:val="21"/>
              </w:rPr>
              <w:t>Interstate teacher compact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6F53CA" w14:textId="77777777" w:rsidR="00F56AC8" w:rsidRDefault="00000000">
            <w:r>
              <w:rPr>
                <w:color w:val="000000"/>
                <w:position w:val="-3"/>
                <w:sz w:val="21"/>
                <w:szCs w:val="21"/>
              </w:rPr>
              <w:t>Repealing the interstate teacher mobility compact.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7EE62D9"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52D8FA"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85AC6DD" w14:textId="77777777" w:rsidR="00F56AC8" w:rsidRDefault="00000000">
            <w:r>
              <w:rPr>
                <w:color w:val="000000"/>
                <w:position w:val="-3"/>
                <w:sz w:val="21"/>
                <w:szCs w:val="21"/>
              </w:rPr>
              <w:t>Low</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8BD02C" w14:textId="77777777" w:rsidR="00F56AC8" w:rsidRDefault="00F56AC8"/>
        </w:tc>
      </w:tr>
      <w:tr w:rsidR="00F56AC8" w14:paraId="0545EDE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DAAA08" w14:textId="77777777" w:rsidR="00F56AC8" w:rsidRDefault="00000000">
            <w:pPr>
              <w:textAlignment w:val="center"/>
            </w:pPr>
            <w:hyperlink r:id="rId94" w:history="1">
              <w:r>
                <w:rPr>
                  <w:color w:val="0000CC"/>
                  <w:position w:val="-3"/>
                  <w:sz w:val="21"/>
                  <w:szCs w:val="21"/>
                  <w:u w:val="single"/>
                </w:rPr>
                <w:t>SSB 5738</w:t>
              </w:r>
            </w:hyperlink>
            <w:r>
              <w:rPr>
                <w:color w:val="000000"/>
                <w:position w:val="-3"/>
                <w:sz w:val="21"/>
                <w:szCs w:val="21"/>
              </w:rPr>
              <w:t xml:space="preserve"> (HB 1988)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B9EED1" w14:textId="77777777" w:rsidR="00F56AC8" w:rsidRDefault="00000000">
            <w:r>
              <w:rPr>
                <w:color w:val="000000"/>
                <w:position w:val="-3"/>
                <w:sz w:val="21"/>
                <w:szCs w:val="21"/>
              </w:rPr>
              <w:t>Retired employees/work</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0B8FC8" w14:textId="77777777" w:rsidR="00F56AC8" w:rsidRDefault="00000000">
            <w:r>
              <w:rPr>
                <w:color w:val="000000"/>
                <w:position w:val="-3"/>
                <w:sz w:val="21"/>
                <w:szCs w:val="21"/>
              </w:rPr>
              <w:t>Permitting individuals retired from the public employees' retirement system, the teachers' retirement system, and the school employees' retirement system additional opportunities to work for up to 1,040 hours per year while in receipt of pension benefits.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97CCEA" w14:textId="77777777" w:rsidR="00F56AC8" w:rsidRDefault="00000000">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9CFE01" w14:textId="77777777" w:rsidR="00F56AC8" w:rsidRDefault="00000000">
            <w:r>
              <w:rPr>
                <w:color w:val="000000"/>
                <w:position w:val="-3"/>
                <w:sz w:val="21"/>
                <w:szCs w:val="21"/>
              </w:rPr>
              <w:t>Wellman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C953C4" w14:textId="77777777" w:rsidR="00F56AC8" w:rsidRDefault="00000000">
            <w:r>
              <w:rPr>
                <w:color w:val="000000"/>
                <w:position w:val="-3"/>
                <w:sz w:val="21"/>
                <w:szCs w:val="21"/>
              </w:rPr>
              <w:t>High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9F5328" w14:textId="77777777" w:rsidR="00F56AC8" w:rsidRDefault="00F56AC8"/>
        </w:tc>
      </w:tr>
    </w:tbl>
    <w:p w14:paraId="66C4EF50" w14:textId="77777777" w:rsidR="00F56AC8" w:rsidRDefault="00000000">
      <w:pPr>
        <w:pStyle w:val="Heading2"/>
      </w:pPr>
      <w:r>
        <w:t>Uncategorized Bills</w:t>
      </w:r>
    </w:p>
    <w:p w14:paraId="2C1DD0F1" w14:textId="77777777" w:rsidR="00F56AC8" w:rsidRDefault="00000000">
      <w:pPr>
        <w:spacing w:before="240" w:after="240"/>
      </w:pPr>
      <w:r>
        <w:rPr>
          <w:color w:val="000000"/>
        </w:rPr>
        <w:t>No bills.</w:t>
      </w:r>
    </w:p>
    <w:sectPr w:rsidR="00F56AC8" w:rsidSect="002A7CED">
      <w:footerReference w:type="default" r:id="rId9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8620" w14:textId="77777777" w:rsidR="000C3805" w:rsidRDefault="000C3805">
      <w:r>
        <w:separator/>
      </w:r>
    </w:p>
  </w:endnote>
  <w:endnote w:type="continuationSeparator" w:id="0">
    <w:p w14:paraId="31B1CCFF" w14:textId="77777777" w:rsidR="000C3805" w:rsidRDefault="000C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CDAC" w14:textId="77777777" w:rsidR="00F56AC8" w:rsidRDefault="00000000">
    <w:pPr>
      <w:spacing w:before="240" w:after="240"/>
    </w:pPr>
    <w:r>
      <w:rPr>
        <w:color w:val="000000"/>
      </w:rPr>
      <w:t>Bill Status Report</w:t>
    </w:r>
    <w:r>
      <w:rPr>
        <w:color w:val="000000"/>
      </w:rPr>
      <w:br/>
      <w:t>March 2, 2025</w:t>
    </w:r>
    <w:r>
      <w:rPr>
        <w:color w:val="000000"/>
      </w:rPr>
      <w:br/>
      <w:t xml:space="preserve">Page </w:t>
    </w:r>
    <w:r>
      <w:fldChar w:fldCharType="begin"/>
    </w:r>
    <w:r>
      <w:instrText>PAGE</w:instrText>
    </w:r>
    <w:r>
      <w:fldChar w:fldCharType="separate"/>
    </w:r>
    <w:r w:rsidR="00146904">
      <w:rPr>
        <w:noProof/>
      </w:rPr>
      <w:t>1</w:t>
    </w:r>
    <w:r>
      <w:fldChar w:fldCharType="end"/>
    </w:r>
    <w:r>
      <w:rPr>
        <w:color w:val="000000"/>
      </w:rPr>
      <w:t xml:space="preserve"> of </w:t>
    </w:r>
    <w:r>
      <w:fldChar w:fldCharType="begin"/>
    </w:r>
    <w:r>
      <w:instrText>NUMPAGES</w:instrText>
    </w:r>
    <w:r>
      <w:fldChar w:fldCharType="separate"/>
    </w:r>
    <w:r w:rsidR="001469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C98A" w14:textId="77777777" w:rsidR="000C3805" w:rsidRDefault="000C3805">
      <w:r>
        <w:separator/>
      </w:r>
    </w:p>
  </w:footnote>
  <w:footnote w:type="continuationSeparator" w:id="0">
    <w:p w14:paraId="049928AA" w14:textId="77777777" w:rsidR="000C3805" w:rsidRDefault="000C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B18"/>
    <w:multiLevelType w:val="hybridMultilevel"/>
    <w:tmpl w:val="B0923E10"/>
    <w:lvl w:ilvl="0" w:tplc="81043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08F1347"/>
    <w:multiLevelType w:val="hybridMultilevel"/>
    <w:tmpl w:val="5AEEE8D2"/>
    <w:lvl w:ilvl="0" w:tplc="34730032">
      <w:start w:val="1"/>
      <w:numFmt w:val="decimal"/>
      <w:lvlText w:val="%1."/>
      <w:lvlJc w:val="left"/>
      <w:pPr>
        <w:ind w:left="720" w:hanging="360"/>
      </w:pPr>
    </w:lvl>
    <w:lvl w:ilvl="1" w:tplc="34730032" w:tentative="1">
      <w:start w:val="1"/>
      <w:numFmt w:val="lowerLetter"/>
      <w:lvlText w:val="%2."/>
      <w:lvlJc w:val="left"/>
      <w:pPr>
        <w:ind w:left="1440" w:hanging="360"/>
      </w:pPr>
    </w:lvl>
    <w:lvl w:ilvl="2" w:tplc="34730032" w:tentative="1">
      <w:start w:val="1"/>
      <w:numFmt w:val="lowerRoman"/>
      <w:lvlText w:val="%3."/>
      <w:lvlJc w:val="right"/>
      <w:pPr>
        <w:ind w:left="2160" w:hanging="180"/>
      </w:pPr>
    </w:lvl>
    <w:lvl w:ilvl="3" w:tplc="34730032" w:tentative="1">
      <w:start w:val="1"/>
      <w:numFmt w:val="decimal"/>
      <w:lvlText w:val="%4."/>
      <w:lvlJc w:val="left"/>
      <w:pPr>
        <w:ind w:left="2880" w:hanging="360"/>
      </w:pPr>
    </w:lvl>
    <w:lvl w:ilvl="4" w:tplc="34730032" w:tentative="1">
      <w:start w:val="1"/>
      <w:numFmt w:val="lowerLetter"/>
      <w:lvlText w:val="%5."/>
      <w:lvlJc w:val="left"/>
      <w:pPr>
        <w:ind w:left="3600" w:hanging="360"/>
      </w:pPr>
    </w:lvl>
    <w:lvl w:ilvl="5" w:tplc="34730032" w:tentative="1">
      <w:start w:val="1"/>
      <w:numFmt w:val="lowerRoman"/>
      <w:lvlText w:val="%6."/>
      <w:lvlJc w:val="right"/>
      <w:pPr>
        <w:ind w:left="4320" w:hanging="180"/>
      </w:pPr>
    </w:lvl>
    <w:lvl w:ilvl="6" w:tplc="34730032" w:tentative="1">
      <w:start w:val="1"/>
      <w:numFmt w:val="decimal"/>
      <w:lvlText w:val="%7."/>
      <w:lvlJc w:val="left"/>
      <w:pPr>
        <w:ind w:left="5040" w:hanging="360"/>
      </w:pPr>
    </w:lvl>
    <w:lvl w:ilvl="7" w:tplc="34730032" w:tentative="1">
      <w:start w:val="1"/>
      <w:numFmt w:val="lowerLetter"/>
      <w:lvlText w:val="%8."/>
      <w:lvlJc w:val="left"/>
      <w:pPr>
        <w:ind w:left="5760" w:hanging="360"/>
      </w:pPr>
    </w:lvl>
    <w:lvl w:ilvl="8" w:tplc="34730032"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0145830">
    <w:abstractNumId w:val="5"/>
  </w:num>
  <w:num w:numId="2" w16cid:durableId="43721287">
    <w:abstractNumId w:val="7"/>
  </w:num>
  <w:num w:numId="3" w16cid:durableId="257108011">
    <w:abstractNumId w:val="8"/>
  </w:num>
  <w:num w:numId="4" w16cid:durableId="1322805953">
    <w:abstractNumId w:val="6"/>
  </w:num>
  <w:num w:numId="5" w16cid:durableId="431441688">
    <w:abstractNumId w:val="2"/>
  </w:num>
  <w:num w:numId="6" w16cid:durableId="1527447567">
    <w:abstractNumId w:val="1"/>
  </w:num>
  <w:num w:numId="7" w16cid:durableId="369962851">
    <w:abstractNumId w:val="4"/>
  </w:num>
  <w:num w:numId="8" w16cid:durableId="1705864238">
    <w:abstractNumId w:val="0"/>
  </w:num>
  <w:num w:numId="9" w16cid:durableId="61370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63F53"/>
    <w:rsid w:val="00080127"/>
    <w:rsid w:val="000C3805"/>
    <w:rsid w:val="00146904"/>
    <w:rsid w:val="00190762"/>
    <w:rsid w:val="00253FC7"/>
    <w:rsid w:val="002A7CED"/>
    <w:rsid w:val="00332050"/>
    <w:rsid w:val="00403577"/>
    <w:rsid w:val="00624664"/>
    <w:rsid w:val="006E2870"/>
    <w:rsid w:val="007C4D0A"/>
    <w:rsid w:val="00843371"/>
    <w:rsid w:val="00A93BCE"/>
    <w:rsid w:val="00AC30E5"/>
    <w:rsid w:val="00D916BB"/>
    <w:rsid w:val="00EB2C4B"/>
    <w:rsid w:val="00F5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EB2BD"/>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1834" TargetMode="External"/><Relationship Id="rId21" Type="http://schemas.openxmlformats.org/officeDocument/2006/relationships/hyperlink" Target="http://app.leg.wa.gov/billsummary?Year=2025&amp;BillNumber=1085" TargetMode="External"/><Relationship Id="rId42" Type="http://schemas.openxmlformats.org/officeDocument/2006/relationships/hyperlink" Target="http://app.leg.wa.gov/billsummary?Year=2025&amp;BillNumber=5663" TargetMode="External"/><Relationship Id="rId47" Type="http://schemas.openxmlformats.org/officeDocument/2006/relationships/hyperlink" Target="http://app.leg.wa.gov/billsummary?Year=2025&amp;BillNumber=1391" TargetMode="External"/><Relationship Id="rId63" Type="http://schemas.openxmlformats.org/officeDocument/2006/relationships/hyperlink" Target="http://app.leg.wa.gov/billsummary?Year=2025&amp;BillNumber=1662" TargetMode="External"/><Relationship Id="rId68" Type="http://schemas.openxmlformats.org/officeDocument/2006/relationships/hyperlink" Target="http://app.leg.wa.gov/billsummary?Year=2025&amp;BillNumber=5235" TargetMode="External"/><Relationship Id="rId84" Type="http://schemas.openxmlformats.org/officeDocument/2006/relationships/hyperlink" Target="http://app.leg.wa.gov/billsummary?Year=2025&amp;BillNumber=5637" TargetMode="External"/><Relationship Id="rId89" Type="http://schemas.openxmlformats.org/officeDocument/2006/relationships/hyperlink" Target="http://app.leg.wa.gov/billsummary?Year=2025&amp;BillNumber=1936" TargetMode="External"/><Relationship Id="rId16" Type="http://schemas.openxmlformats.org/officeDocument/2006/relationships/hyperlink" Target="http://app.leg.wa.gov/billsummary?Year=2025&amp;BillNumber=5772" TargetMode="External"/><Relationship Id="rId11" Type="http://schemas.openxmlformats.org/officeDocument/2006/relationships/hyperlink" Target="http://app.leg.wa.gov/billsummary?Year=2025&amp;BillNumber=5167" TargetMode="External"/><Relationship Id="rId32" Type="http://schemas.openxmlformats.org/officeDocument/2006/relationships/hyperlink" Target="http://app.leg.wa.gov/billsummary?Year=2025&amp;BillNumber=5641" TargetMode="External"/><Relationship Id="rId37" Type="http://schemas.openxmlformats.org/officeDocument/2006/relationships/hyperlink" Target="http://app.leg.wa.gov/billsummary?Year=2025&amp;BillNumber=1556" TargetMode="External"/><Relationship Id="rId53" Type="http://schemas.openxmlformats.org/officeDocument/2006/relationships/hyperlink" Target="http://app.leg.wa.gov/billsummary?Year=2025&amp;BillNumber=5296" TargetMode="External"/><Relationship Id="rId58" Type="http://schemas.openxmlformats.org/officeDocument/2006/relationships/hyperlink" Target="http://app.leg.wa.gov/billsummary?Year=2025&amp;BillNumber=1483" TargetMode="External"/><Relationship Id="rId74" Type="http://schemas.openxmlformats.org/officeDocument/2006/relationships/hyperlink" Target="http://app.leg.wa.gov/billsummary?Year=2025&amp;BillNumber=1414" TargetMode="External"/><Relationship Id="rId79" Type="http://schemas.openxmlformats.org/officeDocument/2006/relationships/hyperlink" Target="http://app.leg.wa.gov/billsummary?Year=2025&amp;BillNumber=5189" TargetMode="External"/><Relationship Id="rId5" Type="http://schemas.openxmlformats.org/officeDocument/2006/relationships/footnotes" Target="footnotes.xml"/><Relationship Id="rId90" Type="http://schemas.openxmlformats.org/officeDocument/2006/relationships/hyperlink" Target="http://app.leg.wa.gov/billsummary?Year=2025&amp;BillNumber=5025" TargetMode="External"/><Relationship Id="rId95" Type="http://schemas.openxmlformats.org/officeDocument/2006/relationships/footer" Target="footer1.xml"/><Relationship Id="rId22" Type="http://schemas.openxmlformats.org/officeDocument/2006/relationships/hyperlink" Target="http://app.leg.wa.gov/billsummary?Year=2025&amp;BillNumber=1272" TargetMode="External"/><Relationship Id="rId27" Type="http://schemas.openxmlformats.org/officeDocument/2006/relationships/hyperlink" Target="http://app.leg.wa.gov/billsummary?Year=2025&amp;BillNumber=1878" TargetMode="External"/><Relationship Id="rId43" Type="http://schemas.openxmlformats.org/officeDocument/2006/relationships/hyperlink" Target="http://app.leg.wa.gov/billsummary?Year=2025&amp;BillNumber=1248" TargetMode="External"/><Relationship Id="rId48" Type="http://schemas.openxmlformats.org/officeDocument/2006/relationships/hyperlink" Target="http://app.leg.wa.gov/billsummary?Year=2025&amp;BillNumber=1827" TargetMode="External"/><Relationship Id="rId64" Type="http://schemas.openxmlformats.org/officeDocument/2006/relationships/hyperlink" Target="http://app.leg.wa.gov/billsummary?Year=2025&amp;BillNumber=5142" TargetMode="External"/><Relationship Id="rId69" Type="http://schemas.openxmlformats.org/officeDocument/2006/relationships/hyperlink" Target="http://app.leg.wa.gov/billsummary?Year=2025&amp;BillNumber=5418" TargetMode="External"/><Relationship Id="rId80" Type="http://schemas.openxmlformats.org/officeDocument/2006/relationships/hyperlink" Target="http://app.leg.wa.gov/billsummary?Year=2025&amp;BillNumber=5193" TargetMode="External"/><Relationship Id="rId85" Type="http://schemas.openxmlformats.org/officeDocument/2006/relationships/hyperlink" Target="http://app.leg.wa.gov/billsummary?Year=2025&amp;BillNumber=5769" TargetMode="External"/><Relationship Id="rId3" Type="http://schemas.openxmlformats.org/officeDocument/2006/relationships/settings" Target="settings.xml"/><Relationship Id="rId12" Type="http://schemas.openxmlformats.org/officeDocument/2006/relationships/hyperlink" Target="http://app.leg.wa.gov/billsummary?Year=2025&amp;BillNumber=5192" TargetMode="External"/><Relationship Id="rId17" Type="http://schemas.openxmlformats.org/officeDocument/2006/relationships/hyperlink" Target="http://app.leg.wa.gov/billsummary?Year=2025&amp;BillNumber=1216" TargetMode="External"/><Relationship Id="rId25" Type="http://schemas.openxmlformats.org/officeDocument/2006/relationships/hyperlink" Target="http://app.leg.wa.gov/billsummary?Year=2025&amp;BillNumber=1709" TargetMode="External"/><Relationship Id="rId33" Type="http://schemas.openxmlformats.org/officeDocument/2006/relationships/hyperlink" Target="http://app.leg.wa.gov/billsummary?Year=2025&amp;BillNumber=5708" TargetMode="External"/><Relationship Id="rId38" Type="http://schemas.openxmlformats.org/officeDocument/2006/relationships/hyperlink" Target="http://app.leg.wa.gov/billsummary?Year=2025&amp;BillNumber=1722" TargetMode="External"/><Relationship Id="rId46" Type="http://schemas.openxmlformats.org/officeDocument/2006/relationships/hyperlink" Target="http://app.leg.wa.gov/billsummary?Year=2025&amp;BillNumber=1322" TargetMode="External"/><Relationship Id="rId59" Type="http://schemas.openxmlformats.org/officeDocument/2006/relationships/hyperlink" Target="http://app.leg.wa.gov/billsummary?Year=2025&amp;BillNumber=1489" TargetMode="External"/><Relationship Id="rId67" Type="http://schemas.openxmlformats.org/officeDocument/2006/relationships/hyperlink" Target="http://app.leg.wa.gov/billsummary?Year=2025&amp;BillNumber=5186" TargetMode="External"/><Relationship Id="rId20" Type="http://schemas.openxmlformats.org/officeDocument/2006/relationships/hyperlink" Target="http://app.leg.wa.gov/billsummary?Year=2025&amp;BillNumber=5195" TargetMode="External"/><Relationship Id="rId41" Type="http://schemas.openxmlformats.org/officeDocument/2006/relationships/hyperlink" Target="http://app.leg.wa.gov/billsummary?Year=2025&amp;BillNumber=5543" TargetMode="External"/><Relationship Id="rId54" Type="http://schemas.openxmlformats.org/officeDocument/2006/relationships/hyperlink" Target="http://app.leg.wa.gov/billsummary?Year=2025&amp;BillNumber=1116" TargetMode="External"/><Relationship Id="rId62" Type="http://schemas.openxmlformats.org/officeDocument/2006/relationships/hyperlink" Target="http://app.leg.wa.gov/billsummary?Year=2025&amp;BillNumber=1609" TargetMode="External"/><Relationship Id="rId70" Type="http://schemas.openxmlformats.org/officeDocument/2006/relationships/hyperlink" Target="http://app.leg.wa.gov/billsummary?Year=2025&amp;BillNumber=5423" TargetMode="External"/><Relationship Id="rId75" Type="http://schemas.openxmlformats.org/officeDocument/2006/relationships/hyperlink" Target="http://app.leg.wa.gov/billsummary?Year=2025&amp;BillNumber=1540" TargetMode="External"/><Relationship Id="rId83" Type="http://schemas.openxmlformats.org/officeDocument/2006/relationships/hyperlink" Target="http://app.leg.wa.gov/billsummary?Year=2025&amp;BillNumber=5570" TargetMode="External"/><Relationship Id="rId88" Type="http://schemas.openxmlformats.org/officeDocument/2006/relationships/hyperlink" Target="http://app.leg.wa.gov/billsummary?Year=2025&amp;BillNumber=1651" TargetMode="External"/><Relationship Id="rId91" Type="http://schemas.openxmlformats.org/officeDocument/2006/relationships/hyperlink" Target="http://app.leg.wa.gov/billsummary?Year=2025&amp;BillNumber=5041"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leg.wa.gov/billsummary?Year=2025&amp;BillNumber=5412" TargetMode="External"/><Relationship Id="rId23" Type="http://schemas.openxmlformats.org/officeDocument/2006/relationships/hyperlink" Target="http://app.leg.wa.gov/billsummary?Year=2025&amp;BillNumber=1296" TargetMode="External"/><Relationship Id="rId28" Type="http://schemas.openxmlformats.org/officeDocument/2006/relationships/hyperlink" Target="http://app.leg.wa.gov/billsummary?Year=2025&amp;BillNumber=5004" TargetMode="External"/><Relationship Id="rId36" Type="http://schemas.openxmlformats.org/officeDocument/2006/relationships/hyperlink" Target="http://app.leg.wa.gov/billsummary?Year=2025&amp;BillNumber=1393" TargetMode="External"/><Relationship Id="rId49" Type="http://schemas.openxmlformats.org/officeDocument/2006/relationships/hyperlink" Target="http://app.leg.wa.gov/billsummary?Year=2025&amp;BillNumber=5052" TargetMode="External"/><Relationship Id="rId57" Type="http://schemas.openxmlformats.org/officeDocument/2006/relationships/hyperlink" Target="http://app.leg.wa.gov/billsummary?Year=2025&amp;BillNumber=1448" TargetMode="External"/><Relationship Id="rId10" Type="http://schemas.openxmlformats.org/officeDocument/2006/relationships/hyperlink" Target="http://app.leg.wa.gov/billsummary?Year=2025&amp;BillNumber=5009" TargetMode="External"/><Relationship Id="rId31" Type="http://schemas.openxmlformats.org/officeDocument/2006/relationships/hyperlink" Target="http://app.leg.wa.gov/billsummary?Year=2025&amp;BillNumber=5386" TargetMode="External"/><Relationship Id="rId44" Type="http://schemas.openxmlformats.org/officeDocument/2006/relationships/hyperlink" Target="http://app.leg.wa.gov/billsummary?Year=2025&amp;BillNumber=1274" TargetMode="External"/><Relationship Id="rId52" Type="http://schemas.openxmlformats.org/officeDocument/2006/relationships/hyperlink" Target="http://app.leg.wa.gov/billsummary?Year=2025&amp;BillNumber=5278" TargetMode="External"/><Relationship Id="rId60" Type="http://schemas.openxmlformats.org/officeDocument/2006/relationships/hyperlink" Target="http://app.leg.wa.gov/billsummary?Year=2025&amp;BillNumber=1497" TargetMode="External"/><Relationship Id="rId65" Type="http://schemas.openxmlformats.org/officeDocument/2006/relationships/hyperlink" Target="http://app.leg.wa.gov/billsummary?Year=2025&amp;BillNumber=5179" TargetMode="External"/><Relationship Id="rId73" Type="http://schemas.openxmlformats.org/officeDocument/2006/relationships/hyperlink" Target="http://app.leg.wa.gov/billsummary?Year=2025&amp;BillNumber=1167" TargetMode="External"/><Relationship Id="rId78" Type="http://schemas.openxmlformats.org/officeDocument/2006/relationships/hyperlink" Target="http://app.leg.wa.gov/billsummary?Year=2025&amp;BillNumber=5123" TargetMode="External"/><Relationship Id="rId81" Type="http://schemas.openxmlformats.org/officeDocument/2006/relationships/hyperlink" Target="http://app.leg.wa.gov/billsummary?Year=2025&amp;BillNumber=5304" TargetMode="External"/><Relationship Id="rId86" Type="http://schemas.openxmlformats.org/officeDocument/2006/relationships/hyperlink" Target="http://app.leg.wa.gov/billsummary?Year=2025&amp;BillNumber=1069" TargetMode="External"/><Relationship Id="rId94" Type="http://schemas.openxmlformats.org/officeDocument/2006/relationships/hyperlink" Target="http://app.leg.wa.gov/billsummary?Year=2025&amp;BillNumber=5738" TargetMode="External"/><Relationship Id="rId4" Type="http://schemas.openxmlformats.org/officeDocument/2006/relationships/webSettings" Target="webSettings.xml"/><Relationship Id="rId9" Type="http://schemas.openxmlformats.org/officeDocument/2006/relationships/hyperlink" Target="http://app.leg.wa.gov/billsummary?Year=2025&amp;BillNumber=1357" TargetMode="External"/><Relationship Id="rId13" Type="http://schemas.openxmlformats.org/officeDocument/2006/relationships/hyperlink" Target="http://app.leg.wa.gov/billsummary?Year=2025&amp;BillNumber=5253" TargetMode="External"/><Relationship Id="rId18" Type="http://schemas.openxmlformats.org/officeDocument/2006/relationships/hyperlink" Target="http://app.leg.wa.gov/billsummary?Year=2025&amp;BillNumber=1796" TargetMode="External"/><Relationship Id="rId39" Type="http://schemas.openxmlformats.org/officeDocument/2006/relationships/hyperlink" Target="http://app.leg.wa.gov/billsummary?Year=2025&amp;BillNumber=5327" TargetMode="External"/><Relationship Id="rId34" Type="http://schemas.openxmlformats.org/officeDocument/2006/relationships/hyperlink" Target="http://app.leg.wa.gov/billsummary?Year=2025&amp;BillNumber=1273" TargetMode="External"/><Relationship Id="rId50" Type="http://schemas.openxmlformats.org/officeDocument/2006/relationships/hyperlink" Target="http://app.leg.wa.gov/billsummary?Year=2025&amp;BillNumber=5105" TargetMode="External"/><Relationship Id="rId55" Type="http://schemas.openxmlformats.org/officeDocument/2006/relationships/hyperlink" Target="http://app.leg.wa.gov/billsummary?Year=2025&amp;BillNumber=1281" TargetMode="External"/><Relationship Id="rId76" Type="http://schemas.openxmlformats.org/officeDocument/2006/relationships/hyperlink" Target="http://app.leg.wa.gov/billsummary?Year=2025&amp;BillNumber=1817" TargetMode="External"/><Relationship Id="rId97" Type="http://schemas.openxmlformats.org/officeDocument/2006/relationships/theme" Target="theme/theme1.xml"/><Relationship Id="rId7" Type="http://schemas.openxmlformats.org/officeDocument/2006/relationships/hyperlink" Target="http://app.leg.wa.gov/billsummary?Year=2025&amp;BillNumber=1198" TargetMode="External"/><Relationship Id="rId71" Type="http://schemas.openxmlformats.org/officeDocument/2006/relationships/hyperlink" Target="http://app.leg.wa.gov/billsummary?Year=2025&amp;BillNumber=1079" TargetMode="External"/><Relationship Id="rId92" Type="http://schemas.openxmlformats.org/officeDocument/2006/relationships/hyperlink" Target="http://app.leg.wa.gov/billsummary?Year=2025&amp;BillNumber=5177" TargetMode="External"/><Relationship Id="rId2" Type="http://schemas.openxmlformats.org/officeDocument/2006/relationships/styles" Target="styles.xml"/><Relationship Id="rId29" Type="http://schemas.openxmlformats.org/officeDocument/2006/relationships/hyperlink" Target="http://app.leg.wa.gov/billsummary?Year=2025&amp;BillNumber=5240" TargetMode="External"/><Relationship Id="rId24" Type="http://schemas.openxmlformats.org/officeDocument/2006/relationships/hyperlink" Target="http://app.leg.wa.gov/billsummary?Year=2025&amp;BillNumber=1644" TargetMode="External"/><Relationship Id="rId40" Type="http://schemas.openxmlformats.org/officeDocument/2006/relationships/hyperlink" Target="http://app.leg.wa.gov/billsummary?Year=2025&amp;BillNumber=5542" TargetMode="External"/><Relationship Id="rId45" Type="http://schemas.openxmlformats.org/officeDocument/2006/relationships/hyperlink" Target="http://app.leg.wa.gov/billsummary?Year=2025&amp;BillNumber=1317" TargetMode="External"/><Relationship Id="rId66" Type="http://schemas.openxmlformats.org/officeDocument/2006/relationships/hyperlink" Target="http://app.leg.wa.gov/billsummary?Year=2025&amp;BillNumber=5181" TargetMode="External"/><Relationship Id="rId87" Type="http://schemas.openxmlformats.org/officeDocument/2006/relationships/hyperlink" Target="http://app.leg.wa.gov/billsummary?Year=2025&amp;BillNumber=1474" TargetMode="External"/><Relationship Id="rId61" Type="http://schemas.openxmlformats.org/officeDocument/2006/relationships/hyperlink" Target="http://app.leg.wa.gov/billsummary?Year=2025&amp;BillNumber=1503" TargetMode="External"/><Relationship Id="rId82" Type="http://schemas.openxmlformats.org/officeDocument/2006/relationships/hyperlink" Target="http://app.leg.wa.gov/billsummary?Year=2025&amp;BillNumber=5358" TargetMode="External"/><Relationship Id="rId19" Type="http://schemas.openxmlformats.org/officeDocument/2006/relationships/hyperlink" Target="http://app.leg.wa.gov/billsummary?Year=2025&amp;BillNumber=5095" TargetMode="External"/><Relationship Id="rId14" Type="http://schemas.openxmlformats.org/officeDocument/2006/relationships/hyperlink" Target="http://app.leg.wa.gov/billsummary?Year=2025&amp;BillNumber=5263" TargetMode="External"/><Relationship Id="rId30" Type="http://schemas.openxmlformats.org/officeDocument/2006/relationships/hyperlink" Target="http://app.leg.wa.gov/billsummary?Year=2025&amp;BillNumber=5272" TargetMode="External"/><Relationship Id="rId35" Type="http://schemas.openxmlformats.org/officeDocument/2006/relationships/hyperlink" Target="http://app.leg.wa.gov/billsummary?Year=2025&amp;BillNumber=1285" TargetMode="External"/><Relationship Id="rId56" Type="http://schemas.openxmlformats.org/officeDocument/2006/relationships/hyperlink" Target="http://app.leg.wa.gov/billsummary?Year=2025&amp;BillNumber=1289" TargetMode="External"/><Relationship Id="rId77" Type="http://schemas.openxmlformats.org/officeDocument/2006/relationships/hyperlink" Target="http://app.leg.wa.gov/billsummary?Year=2025&amp;BillNumber=5030" TargetMode="External"/><Relationship Id="rId8" Type="http://schemas.openxmlformats.org/officeDocument/2006/relationships/hyperlink" Target="http://app.leg.wa.gov/billsummary?Year=2025&amp;BillNumber=1338" TargetMode="External"/><Relationship Id="rId51" Type="http://schemas.openxmlformats.org/officeDocument/2006/relationships/hyperlink" Target="http://app.leg.wa.gov/billsummary?Year=2025&amp;BillNumber=5128" TargetMode="External"/><Relationship Id="rId72" Type="http://schemas.openxmlformats.org/officeDocument/2006/relationships/hyperlink" Target="http://app.leg.wa.gov/billsummary?Year=2025&amp;BillNumber=1121" TargetMode="External"/><Relationship Id="rId93" Type="http://schemas.openxmlformats.org/officeDocument/2006/relationships/hyperlink" Target="http://app.leg.wa.gov/billsummary?Year=2025&amp;BillNumber=5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Roz Thompson</cp:lastModifiedBy>
  <cp:revision>2</cp:revision>
  <dcterms:created xsi:type="dcterms:W3CDTF">2025-03-03T17:27:00Z</dcterms:created>
  <dcterms:modified xsi:type="dcterms:W3CDTF">2025-03-03T17:27:00Z</dcterms:modified>
  <cp:category/>
</cp:coreProperties>
</file>